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keepNext w:val="0"/>
        <w:keepLines w:val="0"/>
        <w:widowControl w:val="0"/>
        <w:shd w:val="clear" w:color="auto" w:fill="auto"/>
        <w:spacing w:before="0" w:beforeLines="0" w:beforeAutospacing="0" w:after="20" w:afterLines="0" w:afterAutospacing="0" w:line="240" w:lineRule="auto"/>
        <w:ind w:left="0" w:right="0" w:firstLine="0"/>
        <w:jc w:val="left"/>
        <w:rPr>
          <w:rFonts w:hint="default"/>
        </w:rPr>
      </w:pPr>
    </w:p>
    <w:p>
      <w:pPr>
        <w:pStyle w:val="35"/>
        <w:keepNext w:val="1"/>
        <w:keepLines w:val="1"/>
        <w:widowControl w:val="0"/>
        <w:shd w:val="clear" w:color="auto" w:fill="auto"/>
        <w:spacing w:before="0" w:beforeLines="0" w:beforeAutospacing="0" w:after="0" w:afterLines="0" w:afterAutospacing="0" w:line="240" w:lineRule="auto"/>
        <w:ind w:left="0" w:right="0" w:firstLine="0"/>
        <w:jc w:val="center"/>
        <w:rPr>
          <w:rFonts w:hint="default"/>
          <w:color w:val="auto"/>
        </w:rPr>
      </w:pPr>
      <w:bookmarkStart w:id="0" w:name="bookmark15"/>
      <w:bookmarkStart w:id="1" w:name="bookmark16"/>
      <w:bookmarkStart w:id="2" w:name="bookmark17"/>
      <w:r>
        <w:rPr>
          <w:rFonts w:hint="default"/>
          <w:color w:val="auto"/>
          <w:spacing w:val="0"/>
          <w:w w:val="100"/>
          <w:position w:val="0"/>
          <w:sz w:val="24"/>
        </w:rPr>
        <w:t>浄化槽保守点検・清掃委託等契約書</w:t>
      </w:r>
      <w:bookmarkEnd w:id="0"/>
      <w:bookmarkEnd w:id="1"/>
      <w:bookmarkEnd w:id="2"/>
    </w:p>
    <w:p>
      <w:pPr>
        <w:pStyle w:val="35"/>
        <w:keepNext w:val="1"/>
        <w:keepLines w:val="1"/>
        <w:widowControl w:val="0"/>
        <w:shd w:val="clear" w:color="auto" w:fill="auto"/>
        <w:spacing w:before="0" w:beforeLines="0" w:beforeAutospacing="0" w:after="200" w:afterLines="0" w:afterAutospacing="0" w:line="240" w:lineRule="auto"/>
        <w:ind w:left="0" w:right="0" w:firstLine="0"/>
        <w:jc w:val="center"/>
        <w:rPr>
          <w:rFonts w:hint="default"/>
          <w:color w:val="auto"/>
        </w:rPr>
      </w:pPr>
      <w:r>
        <w:rPr>
          <w:rFonts w:hint="eastAsia"/>
          <w:color w:val="auto"/>
          <w:spacing w:val="0"/>
          <w:w w:val="100"/>
          <w:position w:val="0"/>
          <w:sz w:val="24"/>
        </w:rPr>
        <w:t>（保守点検・清掃・法定検査一括継続契約書）</w:t>
      </w:r>
    </w:p>
    <w:p>
      <w:pPr>
        <w:pStyle w:val="26"/>
        <w:keepNext w:val="0"/>
        <w:keepLines w:val="0"/>
        <w:widowControl w:val="0"/>
        <w:shd w:val="clear" w:color="auto" w:fill="auto"/>
        <w:spacing w:before="0" w:beforeLines="0" w:beforeAutospacing="0" w:after="200" w:afterLines="0" w:afterAutospacing="0" w:line="221" w:lineRule="exact"/>
        <w:ind w:left="0" w:right="0" w:firstLine="220"/>
        <w:jc w:val="both"/>
        <w:rPr>
          <w:rFonts w:hint="default"/>
          <w:color w:val="auto"/>
          <w:sz w:val="21"/>
        </w:rPr>
      </w:pPr>
      <w:r>
        <w:rPr>
          <w:rFonts w:hint="default"/>
          <w:color w:val="auto"/>
          <w:spacing w:val="0"/>
          <w:w w:val="100"/>
          <w:position w:val="0"/>
          <w:sz w:val="21"/>
        </w:rPr>
        <w:t>浄化槽管理者</w:t>
      </w:r>
      <w:r>
        <w:rPr>
          <w:rFonts w:hint="default"/>
          <w:color w:val="auto"/>
          <w:spacing w:val="0"/>
          <w:w w:val="100"/>
          <w:position w:val="0"/>
          <w:sz w:val="21"/>
        </w:rPr>
        <w:t>(</w:t>
      </w:r>
      <w:r>
        <w:rPr>
          <w:rFonts w:hint="default"/>
          <w:color w:val="auto"/>
          <w:spacing w:val="0"/>
          <w:w w:val="100"/>
          <w:position w:val="0"/>
          <w:sz w:val="21"/>
        </w:rPr>
        <w:t>以下「甲」という。</w:t>
      </w:r>
      <w:r>
        <w:rPr>
          <w:rFonts w:hint="default"/>
          <w:color w:val="auto"/>
          <w:spacing w:val="0"/>
          <w:w w:val="100"/>
          <w:position w:val="0"/>
          <w:sz w:val="21"/>
        </w:rPr>
        <w:t>)</w:t>
      </w:r>
      <w:r>
        <w:rPr>
          <w:rFonts w:hint="default"/>
          <w:color w:val="auto"/>
          <w:spacing w:val="0"/>
          <w:w w:val="100"/>
          <w:position w:val="0"/>
          <w:sz w:val="21"/>
        </w:rPr>
        <w:t>、浄化槽保守点検業者</w:t>
      </w:r>
      <w:r>
        <w:rPr>
          <w:rFonts w:hint="default"/>
          <w:color w:val="auto"/>
          <w:spacing w:val="0"/>
          <w:w w:val="100"/>
          <w:position w:val="0"/>
          <w:sz w:val="21"/>
        </w:rPr>
        <w:t>(</w:t>
      </w:r>
      <w:r>
        <w:rPr>
          <w:rFonts w:hint="default"/>
          <w:color w:val="auto"/>
          <w:spacing w:val="0"/>
          <w:w w:val="100"/>
          <w:position w:val="0"/>
          <w:sz w:val="21"/>
        </w:rPr>
        <w:t>以下「乙」という。</w:t>
      </w:r>
      <w:r>
        <w:rPr>
          <w:rFonts w:hint="default"/>
          <w:color w:val="auto"/>
          <w:spacing w:val="0"/>
          <w:w w:val="100"/>
          <w:position w:val="0"/>
          <w:sz w:val="21"/>
        </w:rPr>
        <w:t>)</w:t>
      </w:r>
      <w:r>
        <w:rPr>
          <w:rFonts w:hint="default"/>
          <w:color w:val="auto"/>
          <w:spacing w:val="0"/>
          <w:w w:val="100"/>
          <w:position w:val="0"/>
          <w:sz w:val="21"/>
        </w:rPr>
        <w:t>及び浄化槽清掃業者</w:t>
      </w:r>
      <w:r>
        <w:rPr>
          <w:rFonts w:hint="default"/>
          <w:color w:val="auto"/>
          <w:spacing w:val="0"/>
          <w:w w:val="100"/>
          <w:position w:val="0"/>
          <w:sz w:val="21"/>
        </w:rPr>
        <w:t>(</w:t>
      </w:r>
      <w:r>
        <w:rPr>
          <w:rFonts w:hint="default"/>
          <w:color w:val="auto"/>
          <w:spacing w:val="0"/>
          <w:w w:val="100"/>
          <w:position w:val="0"/>
          <w:sz w:val="21"/>
        </w:rPr>
        <w:t>以下「丙」という。</w:t>
      </w:r>
      <w:r>
        <w:rPr>
          <w:rFonts w:hint="default"/>
          <w:color w:val="auto"/>
          <w:spacing w:val="0"/>
          <w:w w:val="100"/>
          <w:position w:val="0"/>
          <w:sz w:val="21"/>
        </w:rPr>
        <w:t>)</w:t>
      </w:r>
      <w:r>
        <w:rPr>
          <w:rFonts w:hint="default"/>
          <w:color w:val="auto"/>
          <w:spacing w:val="0"/>
          <w:w w:val="100"/>
          <w:position w:val="0"/>
          <w:sz w:val="21"/>
        </w:rPr>
        <w:t>は、甲が管理する浄化槽の保守点検・清掃及び浄化槽法に規定する検査</w:t>
      </w:r>
      <w:r>
        <w:rPr>
          <w:rFonts w:hint="default"/>
          <w:color w:val="auto"/>
          <w:spacing w:val="0"/>
          <w:w w:val="100"/>
          <w:position w:val="0"/>
          <w:sz w:val="21"/>
        </w:rPr>
        <w:t>(</w:t>
      </w:r>
      <w:r>
        <w:rPr>
          <w:rFonts w:hint="default"/>
          <w:color w:val="auto"/>
          <w:spacing w:val="0"/>
          <w:w w:val="100"/>
          <w:position w:val="0"/>
          <w:sz w:val="21"/>
        </w:rPr>
        <w:t>以下「法定検査」という。</w:t>
      </w:r>
      <w:r>
        <w:rPr>
          <w:rFonts w:hint="default"/>
          <w:color w:val="auto"/>
          <w:spacing w:val="0"/>
          <w:w w:val="100"/>
          <w:position w:val="0"/>
          <w:sz w:val="21"/>
        </w:rPr>
        <w:t>)</w:t>
      </w:r>
      <w:r>
        <w:rPr>
          <w:rFonts w:hint="default"/>
          <w:color w:val="auto"/>
          <w:spacing w:val="0"/>
          <w:w w:val="100"/>
          <w:position w:val="0"/>
          <w:sz w:val="21"/>
        </w:rPr>
        <w:t>について次の条項により契約を締</w:t>
      </w:r>
      <w:bookmarkStart w:id="3" w:name="_GoBack"/>
      <w:bookmarkEnd w:id="3"/>
      <w:r>
        <w:rPr>
          <w:rFonts w:hint="default"/>
          <w:color w:val="auto"/>
          <w:spacing w:val="0"/>
          <w:w w:val="100"/>
          <w:position w:val="0"/>
          <w:sz w:val="21"/>
        </w:rPr>
        <w:t>結し、乙及び丙はこれを誠実に履行するものとする。</w:t>
      </w:r>
    </w:p>
    <w:p>
      <w:pPr>
        <w:pStyle w:val="26"/>
        <w:keepNext w:val="0"/>
        <w:keepLines w:val="0"/>
        <w:widowControl w:val="0"/>
        <w:shd w:val="clear" w:color="auto" w:fill="auto"/>
        <w:spacing w:before="0" w:beforeLines="0" w:beforeAutospacing="0" w:after="0" w:afterLines="0" w:afterAutospacing="0" w:line="220" w:lineRule="exact"/>
        <w:ind w:left="0" w:right="0" w:firstLine="0"/>
        <w:jc w:val="left"/>
        <w:rPr>
          <w:rFonts w:hint="default"/>
          <w:color w:val="auto"/>
          <w:sz w:val="21"/>
        </w:rPr>
      </w:pPr>
      <w:r>
        <w:rPr>
          <w:rFonts w:hint="default"/>
          <w:color w:val="auto"/>
          <w:spacing w:val="0"/>
          <w:w w:val="100"/>
          <w:position w:val="0"/>
          <w:sz w:val="21"/>
        </w:rPr>
        <w:t>(</w:t>
      </w:r>
      <w:r>
        <w:rPr>
          <w:rFonts w:hint="default"/>
          <w:color w:val="auto"/>
          <w:spacing w:val="0"/>
          <w:w w:val="100"/>
          <w:position w:val="0"/>
          <w:sz w:val="21"/>
        </w:rPr>
        <w:t>契約の対象施設</w:t>
      </w:r>
      <w:r>
        <w:rPr>
          <w:rFonts w:hint="default"/>
          <w:color w:val="auto"/>
          <w:spacing w:val="0"/>
          <w:w w:val="100"/>
          <w:position w:val="0"/>
          <w:sz w:val="21"/>
        </w:rPr>
        <w:t>)</w:t>
      </w:r>
    </w:p>
    <w:p>
      <w:pPr>
        <w:pStyle w:val="26"/>
        <w:keepNext w:val="0"/>
        <w:keepLines w:val="0"/>
        <w:widowControl w:val="0"/>
        <w:shd w:val="clear" w:color="auto" w:fill="auto"/>
        <w:spacing w:before="0" w:beforeLines="0" w:beforeAutospacing="0" w:after="0" w:afterLines="0" w:afterAutospacing="0" w:line="220" w:lineRule="exact"/>
        <w:ind w:left="0" w:right="0" w:firstLine="0"/>
        <w:jc w:val="left"/>
        <w:rPr>
          <w:rFonts w:hint="default"/>
          <w:color w:val="auto"/>
          <w:sz w:val="21"/>
        </w:rPr>
      </w:pPr>
      <w:r>
        <w:rPr>
          <w:rFonts w:hint="default"/>
          <w:color w:val="auto"/>
          <w:spacing w:val="0"/>
          <w:w w:val="100"/>
          <w:position w:val="0"/>
          <w:sz w:val="21"/>
        </w:rPr>
        <w:t>第１条</w:t>
      </w:r>
      <w:r>
        <w:rPr>
          <w:rFonts w:hint="eastAsia"/>
          <w:color w:val="auto"/>
          <w:spacing w:val="0"/>
          <w:w w:val="100"/>
          <w:position w:val="0"/>
          <w:sz w:val="21"/>
        </w:rPr>
        <w:t>　</w:t>
      </w:r>
      <w:r>
        <w:rPr>
          <w:rFonts w:hint="default"/>
          <w:color w:val="auto"/>
          <w:spacing w:val="0"/>
          <w:w w:val="100"/>
          <w:position w:val="0"/>
          <w:sz w:val="21"/>
        </w:rPr>
        <w:t>この契約により、乙が保守点検を、丙が清掃を行う浄化槽は次のとおりとする。</w:t>
      </w:r>
    </w:p>
    <w:p>
      <w:pPr>
        <w:pStyle w:val="26"/>
        <w:keepNext w:val="0"/>
        <w:keepLines w:val="0"/>
        <w:widowControl w:val="0"/>
        <w:numPr>
          <w:ilvl w:val="0"/>
          <w:numId w:val="1"/>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4" w:name="bookmark18"/>
      <w:bookmarkEnd w:id="4"/>
      <w:r>
        <w:rPr>
          <w:rFonts w:hint="default"/>
          <w:color w:val="auto"/>
          <w:spacing w:val="0"/>
          <w:w w:val="100"/>
          <w:position w:val="0"/>
          <w:sz w:val="21"/>
        </w:rPr>
        <w:t>浄化槽の設置場所</w:t>
      </w:r>
      <w:r>
        <w:rPr>
          <w:rFonts w:hint="default"/>
          <w:color w:val="auto"/>
          <w:spacing w:val="0"/>
          <w:w w:val="100"/>
          <w:position w:val="0"/>
          <w:sz w:val="21"/>
        </w:rPr>
        <w:t xml:space="preserve"> </w:t>
      </w:r>
      <w:r>
        <w:rPr>
          <w:rFonts w:hint="eastAsia"/>
          <w:color w:val="auto"/>
          <w:spacing w:val="0"/>
          <w:w w:val="100"/>
          <w:position w:val="0"/>
          <w:sz w:val="21"/>
        </w:rPr>
        <w:t>　　　　　　　　　　　　　　　　　</w:t>
      </w:r>
      <w:r>
        <w:rPr>
          <w:rFonts w:hint="eastAsia"/>
          <w:b w:val="1"/>
          <w:i w:val="1"/>
          <w:color w:val="auto"/>
          <w:spacing w:val="0"/>
          <w:w w:val="100"/>
          <w:position w:val="0"/>
          <w:sz w:val="21"/>
        </w:rPr>
        <w:t xml:space="preserve">  </w:t>
      </w:r>
      <w:r>
        <w:rPr>
          <w:rFonts w:hint="default"/>
          <w:b w:val="0"/>
          <w:i w:val="0"/>
          <w:color w:val="auto"/>
          <w:spacing w:val="0"/>
          <w:w w:val="100"/>
          <w:position w:val="0"/>
          <w:sz w:val="21"/>
        </w:rPr>
        <w:t>(</w:t>
      </w:r>
      <w:r>
        <w:rPr>
          <w:rFonts w:hint="default"/>
          <w:b w:val="0"/>
          <w:i w:val="0"/>
          <w:color w:val="auto"/>
          <w:spacing w:val="0"/>
          <w:w w:val="100"/>
          <w:position w:val="0"/>
          <w:sz w:val="21"/>
        </w:rPr>
        <w:t>名称</w:t>
      </w:r>
      <w:r>
        <w:rPr>
          <w:rFonts w:hint="default"/>
          <w:b w:val="1"/>
          <w:i w:val="1"/>
          <w:color w:val="auto"/>
          <w:spacing w:val="0"/>
          <w:w w:val="100"/>
          <w:position w:val="0"/>
          <w:sz w:val="21"/>
        </w:rPr>
        <w:t xml:space="preserve"> </w:t>
      </w:r>
      <w:r>
        <w:rPr>
          <w:rFonts w:hint="eastAsia"/>
          <w:b w:val="1"/>
          <w:i w:val="1"/>
          <w:color w:val="auto"/>
          <w:spacing w:val="0"/>
          <w:w w:val="100"/>
          <w:position w:val="0"/>
          <w:sz w:val="21"/>
        </w:rPr>
        <w:t>　　　　　　　　　　　　　</w:t>
      </w:r>
      <w:r>
        <w:rPr>
          <w:rFonts w:hint="eastAsia"/>
          <w:b w:val="1"/>
          <w:i w:val="1"/>
          <w:color w:val="auto"/>
          <w:spacing w:val="0"/>
          <w:w w:val="100"/>
          <w:position w:val="0"/>
          <w:sz w:val="21"/>
        </w:rPr>
        <w:t xml:space="preserve"> </w:t>
      </w:r>
      <w:r>
        <w:rPr>
          <w:rFonts w:hint="default"/>
          <w:b w:val="0"/>
          <w:i w:val="0"/>
          <w:color w:val="auto"/>
          <w:spacing w:val="0"/>
          <w:w w:val="100"/>
          <w:position w:val="0"/>
          <w:sz w:val="21"/>
        </w:rPr>
        <w:t>)</w:t>
      </w:r>
    </w:p>
    <w:p>
      <w:pPr>
        <w:pStyle w:val="26"/>
        <w:keepNext w:val="0"/>
        <w:keepLines w:val="0"/>
        <w:widowControl w:val="0"/>
        <w:numPr>
          <w:ilvl w:val="0"/>
          <w:numId w:val="1"/>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5" w:name="bookmark19"/>
      <w:bookmarkEnd w:id="5"/>
      <w:r>
        <w:rPr>
          <w:rFonts w:hint="default"/>
          <w:color w:val="auto"/>
          <w:spacing w:val="0"/>
          <w:w w:val="100"/>
          <w:position w:val="0"/>
          <w:sz w:val="21"/>
        </w:rPr>
        <w:t>浄化槽の型式</w:t>
      </w:r>
      <w:r>
        <w:rPr>
          <w:rFonts w:hint="default"/>
          <w:color w:val="auto"/>
          <w:spacing w:val="0"/>
          <w:w w:val="100"/>
          <w:position w:val="0"/>
          <w:sz w:val="21"/>
        </w:rPr>
        <w:t xml:space="preserve"> </w:t>
      </w:r>
      <w:r>
        <w:rPr>
          <w:rFonts w:hint="default"/>
          <w:color w:val="auto"/>
          <w:spacing w:val="0"/>
          <w:w w:val="100"/>
          <w:position w:val="0"/>
          <w:sz w:val="21"/>
        </w:rPr>
        <w:t>単独・合併</w:t>
      </w:r>
      <w:r>
        <w:rPr>
          <w:rFonts w:hint="default"/>
          <w:color w:val="auto"/>
          <w:spacing w:val="0"/>
          <w:w w:val="100"/>
          <w:position w:val="0"/>
          <w:sz w:val="21"/>
        </w:rPr>
        <w:t xml:space="preserve"> </w:t>
      </w:r>
      <w:r>
        <w:rPr>
          <w:rFonts w:hint="eastAsia"/>
          <w:color w:val="auto"/>
          <w:spacing w:val="0"/>
          <w:w w:val="100"/>
          <w:position w:val="0"/>
          <w:sz w:val="21"/>
        </w:rPr>
        <w:t>　　　　　　</w:t>
      </w:r>
      <w:r>
        <w:rPr>
          <w:rFonts w:hint="default"/>
          <w:b w:val="0"/>
          <w:i w:val="0"/>
          <w:color w:val="auto"/>
          <w:spacing w:val="0"/>
          <w:w w:val="100"/>
          <w:position w:val="0"/>
          <w:sz w:val="21"/>
        </w:rPr>
        <w:t>方式</w:t>
      </w:r>
      <w:r>
        <w:rPr>
          <w:rFonts w:hint="default"/>
          <w:color w:val="auto"/>
          <w:spacing w:val="0"/>
          <w:w w:val="100"/>
          <w:position w:val="0"/>
          <w:sz w:val="21"/>
        </w:rPr>
        <w:t>・メーカー</w:t>
      </w:r>
      <w:r>
        <w:rPr>
          <w:rFonts w:hint="default"/>
          <w:b w:val="1"/>
          <w:i w:val="1"/>
          <w:color w:val="auto"/>
          <w:spacing w:val="0"/>
          <w:w w:val="100"/>
          <w:position w:val="0"/>
          <w:sz w:val="21"/>
        </w:rPr>
        <w:t xml:space="preserve"> </w:t>
      </w:r>
    </w:p>
    <w:p>
      <w:pPr>
        <w:pStyle w:val="26"/>
        <w:keepNext w:val="0"/>
        <w:keepLines w:val="0"/>
        <w:widowControl w:val="0"/>
        <w:numPr>
          <w:ilvl w:val="0"/>
          <w:numId w:val="1"/>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6" w:name="bookmark20"/>
      <w:bookmarkEnd w:id="6"/>
      <w:r>
        <w:rPr>
          <w:rFonts w:hint="default"/>
          <w:color w:val="auto"/>
          <w:spacing w:val="0"/>
          <w:w w:val="100"/>
          <w:position w:val="0"/>
          <w:sz w:val="21"/>
        </w:rPr>
        <w:t>浄化槽の規模</w:t>
      </w:r>
      <w:r>
        <w:rPr>
          <w:rFonts w:hint="default"/>
          <w:color w:val="auto"/>
          <w:spacing w:val="0"/>
          <w:w w:val="100"/>
          <w:position w:val="0"/>
          <w:sz w:val="21"/>
        </w:rPr>
        <w:t xml:space="preserve"> </w:t>
      </w:r>
      <w:r>
        <w:rPr>
          <w:rFonts w:hint="eastAsia"/>
          <w:color w:val="auto"/>
          <w:spacing w:val="0"/>
          <w:w w:val="100"/>
          <w:position w:val="0"/>
          <w:sz w:val="21"/>
        </w:rPr>
        <w:t>　</w:t>
      </w:r>
      <w:r>
        <w:rPr>
          <w:rFonts w:hint="default"/>
          <w:color w:val="auto"/>
          <w:spacing w:val="0"/>
          <w:w w:val="100"/>
          <w:position w:val="0"/>
          <w:sz w:val="21"/>
        </w:rPr>
        <w:t>人槽</w:t>
      </w:r>
      <w:r>
        <w:rPr>
          <w:rFonts w:hint="default"/>
          <w:color w:val="auto"/>
          <w:spacing w:val="0"/>
          <w:w w:val="100"/>
          <w:position w:val="0"/>
          <w:sz w:val="21"/>
        </w:rPr>
        <w:t xml:space="preserve"> </w:t>
      </w:r>
      <w:r>
        <w:rPr>
          <w:rFonts w:hint="default"/>
          <w:color w:val="auto"/>
          <w:spacing w:val="0"/>
          <w:w w:val="100"/>
          <w:position w:val="0"/>
          <w:sz w:val="21"/>
        </w:rPr>
        <w:t>容量</w:t>
      </w:r>
      <w:r>
        <w:rPr>
          <w:rFonts w:hint="default"/>
          <w:color w:val="auto"/>
          <w:spacing w:val="0"/>
          <w:w w:val="100"/>
          <w:position w:val="0"/>
          <w:sz w:val="21"/>
        </w:rPr>
        <w:t xml:space="preserve"> </w:t>
      </w:r>
      <w:r>
        <w:rPr>
          <w:rFonts w:hint="eastAsia"/>
          <w:color w:val="auto"/>
          <w:spacing w:val="0"/>
          <w:w w:val="100"/>
          <w:position w:val="0"/>
          <w:sz w:val="21"/>
        </w:rPr>
        <w:t>　　　</w:t>
      </w:r>
      <w:r>
        <w:rPr>
          <w:rFonts w:hint="default"/>
          <w:color w:val="auto"/>
          <w:spacing w:val="0"/>
          <w:w w:val="100"/>
          <w:position w:val="0"/>
          <w:sz w:val="21"/>
        </w:rPr>
        <w:t xml:space="preserve"> m3</w:t>
      </w:r>
    </w:p>
    <w:p>
      <w:pPr>
        <w:pStyle w:val="26"/>
        <w:keepNext w:val="0"/>
        <w:keepLines w:val="0"/>
        <w:widowControl w:val="0"/>
        <w:numPr>
          <w:ilvl w:val="0"/>
          <w:numId w:val="1"/>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7" w:name="bookmark21"/>
      <w:bookmarkEnd w:id="7"/>
      <w:r>
        <w:rPr>
          <w:rFonts w:hint="default"/>
          <w:color w:val="auto"/>
          <w:spacing w:val="0"/>
          <w:w w:val="100"/>
          <w:position w:val="0"/>
          <w:sz w:val="21"/>
        </w:rPr>
        <w:t>処理目標水質</w:t>
      </w:r>
      <w:r>
        <w:rPr>
          <w:rFonts w:hint="default"/>
          <w:color w:val="auto"/>
          <w:spacing w:val="0"/>
          <w:w w:val="100"/>
          <w:position w:val="0"/>
          <w:sz w:val="21"/>
        </w:rPr>
        <w:t xml:space="preserve"> </w:t>
      </w:r>
      <w:r>
        <w:rPr>
          <w:rFonts w:hint="default"/>
          <w:color w:val="auto"/>
          <w:spacing w:val="0"/>
          <w:w w:val="100"/>
          <w:position w:val="0"/>
          <w:sz w:val="21"/>
        </w:rPr>
        <w:t>放流水ＢＯＤ</w:t>
      </w:r>
      <w:r>
        <w:rPr>
          <w:rFonts w:hint="default"/>
          <w:color w:val="auto"/>
          <w:spacing w:val="0"/>
          <w:w w:val="100"/>
          <w:position w:val="0"/>
          <w:sz w:val="21"/>
        </w:rPr>
        <w:t xml:space="preserve"> </w:t>
      </w:r>
      <w:r>
        <w:rPr>
          <w:rFonts w:hint="eastAsia"/>
          <w:color w:val="auto"/>
          <w:spacing w:val="0"/>
          <w:w w:val="100"/>
          <w:position w:val="0"/>
          <w:sz w:val="21"/>
        </w:rPr>
        <w:t>　　</w:t>
      </w:r>
      <w:r>
        <w:rPr>
          <w:rFonts w:hint="default"/>
          <w:color w:val="auto"/>
          <w:spacing w:val="0"/>
          <w:w w:val="100"/>
          <w:position w:val="0"/>
          <w:sz w:val="21"/>
        </w:rPr>
        <w:t xml:space="preserve">mg/l </w:t>
      </w:r>
      <w:r>
        <w:rPr>
          <w:rFonts w:hint="default"/>
          <w:color w:val="auto"/>
          <w:spacing w:val="0"/>
          <w:w w:val="100"/>
          <w:position w:val="0"/>
          <w:sz w:val="21"/>
        </w:rPr>
        <w:t>以下・ＢＯＤ除去率</w:t>
      </w:r>
      <w:r>
        <w:rPr>
          <w:rFonts w:hint="default"/>
          <w:color w:val="auto"/>
          <w:spacing w:val="0"/>
          <w:w w:val="100"/>
          <w:position w:val="0"/>
          <w:sz w:val="21"/>
        </w:rPr>
        <w:t xml:space="preserve"> </w:t>
      </w:r>
      <w:r>
        <w:rPr>
          <w:rFonts w:hint="eastAsia"/>
          <w:color w:val="auto"/>
          <w:spacing w:val="0"/>
          <w:w w:val="100"/>
          <w:position w:val="0"/>
          <w:sz w:val="21"/>
        </w:rPr>
        <w:t>　　</w:t>
      </w:r>
      <w:r>
        <w:rPr>
          <w:rFonts w:hint="default"/>
          <w:color w:val="auto"/>
          <w:spacing w:val="0"/>
          <w:w w:val="100"/>
          <w:position w:val="0"/>
          <w:sz w:val="21"/>
        </w:rPr>
        <w:t>％以上</w:t>
      </w:r>
    </w:p>
    <w:p>
      <w:pPr>
        <w:pStyle w:val="26"/>
        <w:keepNext w:val="0"/>
        <w:keepLines w:val="0"/>
        <w:widowControl w:val="0"/>
        <w:shd w:val="clear" w:color="auto" w:fill="auto"/>
        <w:spacing w:before="0" w:beforeLines="0" w:beforeAutospacing="0" w:after="0" w:afterLines="0" w:afterAutospacing="0" w:line="220" w:lineRule="exact"/>
        <w:ind w:left="0" w:right="0" w:firstLine="0"/>
        <w:jc w:val="left"/>
        <w:rPr>
          <w:rFonts w:hint="default"/>
          <w:color w:val="auto"/>
          <w:sz w:val="21"/>
        </w:rPr>
      </w:pPr>
      <w:r>
        <w:rPr>
          <w:rFonts w:hint="default"/>
          <w:color w:val="auto"/>
          <w:spacing w:val="0"/>
          <w:w w:val="100"/>
          <w:position w:val="0"/>
          <w:sz w:val="21"/>
        </w:rPr>
        <w:t>(</w:t>
      </w:r>
      <w:r>
        <w:rPr>
          <w:rFonts w:hint="default"/>
          <w:color w:val="auto"/>
          <w:spacing w:val="0"/>
          <w:w w:val="100"/>
          <w:position w:val="0"/>
          <w:sz w:val="21"/>
        </w:rPr>
        <w:t>業務内容及び実施</w:t>
      </w:r>
      <w:r>
        <w:rPr>
          <w:rFonts w:hint="default"/>
          <w:color w:val="auto"/>
          <w:spacing w:val="0"/>
          <w:w w:val="100"/>
          <w:position w:val="0"/>
          <w:sz w:val="21"/>
        </w:rPr>
        <w:t>)</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第２条</w:t>
      </w:r>
      <w:r>
        <w:rPr>
          <w:rFonts w:hint="eastAsia"/>
          <w:color w:val="auto"/>
          <w:spacing w:val="0"/>
          <w:w w:val="100"/>
          <w:position w:val="0"/>
          <w:sz w:val="21"/>
        </w:rPr>
        <w:t>　</w:t>
      </w:r>
      <w:r>
        <w:rPr>
          <w:rFonts w:hint="default"/>
          <w:color w:val="auto"/>
          <w:spacing w:val="0"/>
          <w:w w:val="100"/>
          <w:position w:val="0"/>
          <w:sz w:val="21"/>
        </w:rPr>
        <w:t>乙は、浄化槽法</w:t>
      </w:r>
      <w:r>
        <w:rPr>
          <w:rFonts w:hint="default"/>
          <w:color w:val="auto"/>
          <w:spacing w:val="0"/>
          <w:w w:val="100"/>
          <w:position w:val="0"/>
          <w:sz w:val="21"/>
        </w:rPr>
        <w:t>(</w:t>
      </w:r>
      <w:r>
        <w:rPr>
          <w:rFonts w:hint="default"/>
          <w:color w:val="auto"/>
          <w:spacing w:val="0"/>
          <w:w w:val="100"/>
          <w:position w:val="0"/>
          <w:sz w:val="21"/>
        </w:rPr>
        <w:t>以下「法」という。</w:t>
      </w:r>
      <w:r>
        <w:rPr>
          <w:rFonts w:hint="default"/>
          <w:color w:val="auto"/>
          <w:spacing w:val="0"/>
          <w:w w:val="100"/>
          <w:position w:val="0"/>
          <w:sz w:val="21"/>
        </w:rPr>
        <w:t>)</w:t>
      </w:r>
      <w:r>
        <w:rPr>
          <w:rFonts w:hint="default"/>
          <w:color w:val="auto"/>
          <w:spacing w:val="0"/>
          <w:w w:val="100"/>
          <w:position w:val="0"/>
          <w:sz w:val="21"/>
        </w:rPr>
        <w:t>第２条第３号に規定する浄化槽の保守点検について、環境省関係浄化槽法施行規則</w:t>
      </w:r>
      <w:r>
        <w:rPr>
          <w:rFonts w:hint="default"/>
          <w:color w:val="auto"/>
          <w:spacing w:val="0"/>
          <w:w w:val="100"/>
          <w:position w:val="0"/>
          <w:sz w:val="21"/>
        </w:rPr>
        <w:t>(</w:t>
      </w:r>
      <w:r>
        <w:rPr>
          <w:rFonts w:hint="default"/>
          <w:color w:val="auto"/>
          <w:spacing w:val="0"/>
          <w:w w:val="100"/>
          <w:position w:val="0"/>
          <w:sz w:val="21"/>
        </w:rPr>
        <w:t>以下「規則」という。</w:t>
      </w:r>
      <w:r>
        <w:rPr>
          <w:rFonts w:hint="default"/>
          <w:color w:val="auto"/>
          <w:spacing w:val="0"/>
          <w:w w:val="100"/>
          <w:position w:val="0"/>
          <w:sz w:val="21"/>
        </w:rPr>
        <w:t>)</w:t>
      </w:r>
      <w:r>
        <w:rPr>
          <w:rFonts w:hint="default"/>
          <w:color w:val="auto"/>
          <w:spacing w:val="0"/>
          <w:w w:val="100"/>
          <w:position w:val="0"/>
          <w:sz w:val="21"/>
        </w:rPr>
        <w:t>第２条に規定する技術上の基準に従い適正に実施するとともに、次の作業及び事務の代行を行うものとする。</w:t>
      </w:r>
    </w:p>
    <w:p>
      <w:pPr>
        <w:pStyle w:val="26"/>
        <w:keepNext w:val="0"/>
        <w:keepLines w:val="0"/>
        <w:widowControl w:val="0"/>
        <w:numPr>
          <w:ilvl w:val="0"/>
          <w:numId w:val="2"/>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8" w:name="bookmark22"/>
      <w:bookmarkEnd w:id="8"/>
      <w:r>
        <w:rPr>
          <w:rFonts w:hint="default"/>
          <w:color w:val="auto"/>
          <w:spacing w:val="0"/>
          <w:w w:val="100"/>
          <w:position w:val="0"/>
          <w:sz w:val="21"/>
        </w:rPr>
        <w:t>甲に対し、浄化槽の適正な使用方法について助言する。</w:t>
      </w:r>
    </w:p>
    <w:p>
      <w:pPr>
        <w:pStyle w:val="26"/>
        <w:keepNext w:val="0"/>
        <w:keepLines w:val="0"/>
        <w:widowControl w:val="0"/>
        <w:numPr>
          <w:ilvl w:val="0"/>
          <w:numId w:val="2"/>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9" w:name="bookmark23"/>
      <w:bookmarkEnd w:id="9"/>
      <w:r>
        <w:rPr>
          <w:rFonts w:hint="default"/>
          <w:color w:val="auto"/>
          <w:spacing w:val="0"/>
          <w:w w:val="100"/>
          <w:position w:val="0"/>
          <w:sz w:val="21"/>
        </w:rPr>
        <w:t>法第１０条の２第１項に規定する浄化槽の使用開始報告書を所管行政機関に提出する。</w:t>
      </w:r>
    </w:p>
    <w:p>
      <w:pPr>
        <w:pStyle w:val="26"/>
        <w:keepNext w:val="0"/>
        <w:keepLines w:val="0"/>
        <w:widowControl w:val="0"/>
        <w:numPr>
          <w:ilvl w:val="0"/>
          <w:numId w:val="2"/>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10" w:name="bookmark24"/>
      <w:bookmarkEnd w:id="10"/>
      <w:r>
        <w:rPr>
          <w:rFonts w:hint="default"/>
          <w:color w:val="auto"/>
          <w:spacing w:val="0"/>
          <w:w w:val="100"/>
          <w:position w:val="0"/>
          <w:sz w:val="21"/>
        </w:rPr>
        <w:t>法定検査の受検手続を行う。</w:t>
      </w:r>
    </w:p>
    <w:p>
      <w:pPr>
        <w:pStyle w:val="26"/>
        <w:keepNext w:val="0"/>
        <w:keepLines w:val="0"/>
        <w:widowControl w:val="0"/>
        <w:numPr>
          <w:ilvl w:val="0"/>
          <w:numId w:val="2"/>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11" w:name="bookmark25"/>
      <w:bookmarkEnd w:id="11"/>
      <w:r>
        <w:rPr>
          <w:rFonts w:hint="default"/>
          <w:color w:val="auto"/>
          <w:spacing w:val="0"/>
          <w:w w:val="100"/>
          <w:position w:val="0"/>
          <w:sz w:val="21"/>
        </w:rPr>
        <w:t>丙に対し、法第２条第４号に規定する浄化槽の清掃について、必要な指示を行う。</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２</w:t>
      </w:r>
      <w:r>
        <w:rPr>
          <w:rFonts w:hint="eastAsia"/>
          <w:color w:val="auto"/>
          <w:spacing w:val="0"/>
          <w:w w:val="100"/>
          <w:position w:val="0"/>
          <w:sz w:val="21"/>
        </w:rPr>
        <w:t>　</w:t>
      </w:r>
      <w:r>
        <w:rPr>
          <w:rFonts w:hint="default"/>
          <w:color w:val="auto"/>
          <w:spacing w:val="0"/>
          <w:w w:val="100"/>
          <w:position w:val="0"/>
          <w:sz w:val="21"/>
        </w:rPr>
        <w:t>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３</w:t>
      </w:r>
      <w:r>
        <w:rPr>
          <w:rFonts w:hint="eastAsia"/>
          <w:color w:val="auto"/>
          <w:spacing w:val="0"/>
          <w:w w:val="100"/>
          <w:position w:val="0"/>
          <w:sz w:val="21"/>
        </w:rPr>
        <w:t>　</w:t>
      </w:r>
      <w:r>
        <w:rPr>
          <w:rFonts w:hint="default"/>
          <w:color w:val="auto"/>
          <w:spacing w:val="0"/>
          <w:w w:val="100"/>
          <w:position w:val="0"/>
          <w:sz w:val="21"/>
        </w:rPr>
        <w:t>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丙各自３年間保存するものとする。</w:t>
      </w:r>
    </w:p>
    <w:p>
      <w:pPr>
        <w:pStyle w:val="26"/>
        <w:keepNext w:val="0"/>
        <w:keepLines w:val="0"/>
        <w:widowControl w:val="0"/>
        <w:shd w:val="clear" w:color="auto" w:fill="auto"/>
        <w:spacing w:before="0" w:beforeLines="0" w:beforeAutospacing="0" w:after="0" w:afterLines="0" w:afterAutospacing="0" w:line="220" w:lineRule="exact"/>
        <w:ind w:left="0" w:right="0" w:firstLine="220"/>
        <w:jc w:val="both"/>
        <w:rPr>
          <w:rFonts w:hint="default"/>
          <w:color w:val="auto"/>
          <w:sz w:val="21"/>
        </w:rPr>
      </w:pPr>
      <w:r>
        <w:rPr>
          <w:rFonts w:hint="default"/>
          <w:color w:val="auto"/>
          <w:spacing w:val="0"/>
          <w:w w:val="100"/>
          <w:position w:val="0"/>
          <w:sz w:val="21"/>
        </w:rPr>
        <w:t>(</w:t>
      </w:r>
      <w:r>
        <w:rPr>
          <w:rFonts w:hint="default"/>
          <w:color w:val="auto"/>
          <w:spacing w:val="0"/>
          <w:w w:val="100"/>
          <w:position w:val="0"/>
          <w:sz w:val="21"/>
        </w:rPr>
        <w:t>委託料</w:t>
      </w:r>
      <w:r>
        <w:rPr>
          <w:rFonts w:hint="default"/>
          <w:color w:val="auto"/>
          <w:spacing w:val="0"/>
          <w:w w:val="100"/>
          <w:position w:val="0"/>
          <w:sz w:val="21"/>
        </w:rPr>
        <w:t>)</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第３条</w:t>
      </w:r>
      <w:r>
        <w:rPr>
          <w:rFonts w:hint="eastAsia"/>
          <w:color w:val="auto"/>
          <w:spacing w:val="0"/>
          <w:w w:val="100"/>
          <w:position w:val="0"/>
          <w:sz w:val="21"/>
        </w:rPr>
        <w:t>　</w:t>
      </w:r>
      <w:r>
        <w:rPr>
          <w:rFonts w:hint="default"/>
          <w:color w:val="auto"/>
          <w:spacing w:val="0"/>
          <w:w w:val="100"/>
          <w:position w:val="0"/>
          <w:sz w:val="21"/>
        </w:rPr>
        <w:t>保守点検の委託料は、</w:t>
      </w:r>
      <w:r>
        <w:rPr>
          <w:rFonts w:hint="eastAsia"/>
          <w:color w:val="auto"/>
          <w:spacing w:val="0"/>
          <w:w w:val="100"/>
          <w:position w:val="0"/>
          <w:sz w:val="21"/>
        </w:rPr>
        <w:t>　　　　</w:t>
      </w:r>
      <w:r>
        <w:rPr>
          <w:rFonts w:hint="default"/>
          <w:color w:val="auto"/>
          <w:spacing w:val="0"/>
          <w:w w:val="100"/>
          <w:position w:val="0"/>
          <w:sz w:val="21"/>
        </w:rPr>
        <w:t>円とし、その内訳明細は、委託料金内訳明細書のとおりとする。</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２</w:t>
      </w:r>
      <w:r>
        <w:rPr>
          <w:rFonts w:hint="eastAsia"/>
          <w:color w:val="auto"/>
          <w:spacing w:val="0"/>
          <w:w w:val="100"/>
          <w:position w:val="0"/>
          <w:sz w:val="21"/>
        </w:rPr>
        <w:t>　</w:t>
      </w:r>
      <w:r>
        <w:rPr>
          <w:rFonts w:hint="default"/>
          <w:color w:val="auto"/>
          <w:spacing w:val="0"/>
          <w:w w:val="100"/>
          <w:position w:val="0"/>
          <w:sz w:val="21"/>
        </w:rPr>
        <w:t>前項に掲げるもののほか、主要部品の取替修繕又は天災その他による補修等の必要が生じたときの費用は、甲、乙及び丙が協議のうえ別途定める。</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３</w:t>
      </w:r>
      <w:r>
        <w:rPr>
          <w:rFonts w:hint="default"/>
          <w:color w:val="auto"/>
          <w:spacing w:val="0"/>
          <w:w w:val="100"/>
          <w:position w:val="0"/>
          <w:sz w:val="21"/>
        </w:rPr>
        <w:t xml:space="preserve"> </w:t>
      </w:r>
      <w:r>
        <w:rPr>
          <w:rFonts w:hint="default"/>
          <w:color w:val="auto"/>
          <w:spacing w:val="0"/>
          <w:w w:val="100"/>
          <w:position w:val="0"/>
          <w:sz w:val="21"/>
        </w:rPr>
        <w:t>保守点検委託料の支払いは、契約締結時を原則とする。ただし、甲の申出により別に期日を定める場合は、この限りでない。</w:t>
      </w:r>
    </w:p>
    <w:p>
      <w:pPr>
        <w:pStyle w:val="26"/>
        <w:keepNext w:val="0"/>
        <w:keepLines w:val="0"/>
        <w:widowControl w:val="0"/>
        <w:shd w:val="clear" w:color="auto" w:fill="auto"/>
        <w:spacing w:before="0" w:beforeLines="0" w:beforeAutospacing="0" w:after="0" w:afterLines="0" w:afterAutospacing="0" w:line="220" w:lineRule="exact"/>
        <w:ind w:left="0" w:right="0" w:firstLine="0"/>
        <w:jc w:val="left"/>
        <w:rPr>
          <w:rFonts w:hint="default"/>
          <w:color w:val="auto"/>
          <w:sz w:val="21"/>
        </w:rPr>
      </w:pPr>
      <w:r>
        <w:rPr>
          <w:rFonts w:hint="default"/>
          <w:color w:val="auto"/>
          <w:spacing w:val="0"/>
          <w:w w:val="100"/>
          <w:position w:val="0"/>
          <w:sz w:val="21"/>
        </w:rPr>
        <w:t>４</w:t>
      </w:r>
      <w:r>
        <w:rPr>
          <w:rFonts w:hint="eastAsia"/>
          <w:color w:val="auto"/>
          <w:spacing w:val="0"/>
          <w:w w:val="100"/>
          <w:position w:val="0"/>
          <w:sz w:val="21"/>
        </w:rPr>
        <w:t>　</w:t>
      </w:r>
      <w:r>
        <w:rPr>
          <w:rFonts w:hint="default"/>
          <w:color w:val="auto"/>
          <w:spacing w:val="0"/>
          <w:w w:val="100"/>
          <w:position w:val="0"/>
          <w:sz w:val="21"/>
        </w:rPr>
        <w:t>清掃委託料は作業終了の後、請求に基づき、甲が丙に支払うものとする。</w:t>
      </w:r>
    </w:p>
    <w:p>
      <w:pPr>
        <w:pStyle w:val="26"/>
        <w:keepNext w:val="0"/>
        <w:keepLines w:val="0"/>
        <w:widowControl w:val="0"/>
        <w:shd w:val="clear" w:color="auto" w:fill="auto"/>
        <w:spacing w:before="0" w:beforeLines="0" w:beforeAutospacing="0" w:after="0" w:afterLines="0" w:afterAutospacing="0" w:line="220" w:lineRule="exact"/>
        <w:ind w:left="0" w:right="0" w:firstLine="0"/>
        <w:jc w:val="both"/>
        <w:rPr>
          <w:rFonts w:hint="default"/>
          <w:color w:val="auto"/>
          <w:sz w:val="21"/>
        </w:rPr>
      </w:pPr>
      <w:r>
        <w:rPr>
          <w:rFonts w:hint="default"/>
          <w:color w:val="auto"/>
          <w:spacing w:val="0"/>
          <w:w w:val="100"/>
          <w:position w:val="0"/>
          <w:sz w:val="21"/>
        </w:rPr>
        <w:t>５</w:t>
      </w:r>
      <w:r>
        <w:rPr>
          <w:rFonts w:hint="eastAsia"/>
          <w:color w:val="auto"/>
          <w:spacing w:val="0"/>
          <w:w w:val="100"/>
          <w:position w:val="0"/>
          <w:sz w:val="21"/>
        </w:rPr>
        <w:t>　</w:t>
      </w:r>
      <w:r>
        <w:rPr>
          <w:rFonts w:hint="default"/>
          <w:color w:val="auto"/>
          <w:spacing w:val="0"/>
          <w:w w:val="100"/>
          <w:position w:val="0"/>
          <w:sz w:val="21"/>
        </w:rPr>
        <w:t>天災又は甲の責に帰すべき事由によって生じた作業経費は、甲が乙又は丙に支払うものとする。</w:t>
      </w:r>
    </w:p>
    <w:p>
      <w:pPr>
        <w:pStyle w:val="26"/>
        <w:keepNext w:val="0"/>
        <w:keepLines w:val="0"/>
        <w:widowControl w:val="0"/>
        <w:shd w:val="clear" w:color="auto" w:fill="auto"/>
        <w:spacing w:before="0" w:beforeLines="0" w:beforeAutospacing="0" w:after="0" w:afterLines="0" w:afterAutospacing="0" w:line="220" w:lineRule="exact"/>
        <w:ind w:left="0" w:right="0" w:firstLine="0"/>
        <w:jc w:val="both"/>
        <w:rPr>
          <w:rFonts w:hint="default"/>
          <w:color w:val="auto"/>
          <w:sz w:val="21"/>
        </w:rPr>
      </w:pPr>
      <w:r>
        <w:rPr>
          <w:rFonts w:hint="eastAsia"/>
          <w:color w:val="auto"/>
          <w:spacing w:val="0"/>
          <w:w w:val="100"/>
          <w:position w:val="0"/>
          <w:sz w:val="21"/>
        </w:rPr>
        <w:t>６　</w:t>
      </w:r>
      <w:r>
        <w:rPr>
          <w:rFonts w:hint="default"/>
          <w:color w:val="auto"/>
          <w:spacing w:val="0"/>
          <w:w w:val="100"/>
          <w:position w:val="0"/>
          <w:sz w:val="21"/>
        </w:rPr>
        <w:t>甲</w:t>
      </w:r>
      <w:r>
        <w:rPr>
          <w:rFonts w:hint="eastAsia"/>
          <w:color w:val="auto"/>
          <w:spacing w:val="0"/>
          <w:w w:val="100"/>
          <w:position w:val="0"/>
          <w:sz w:val="21"/>
        </w:rPr>
        <w:t>は乙又は丙と協議した上、次のいずれかの□にレ印等を付した方法により法定検査手数料を支払うものとする。</w:t>
      </w:r>
    </w:p>
    <w:p>
      <w:pPr>
        <w:pStyle w:val="26"/>
        <w:keepNext w:val="0"/>
        <w:keepLines w:val="0"/>
        <w:widowControl w:val="0"/>
        <w:shd w:val="clear" w:color="auto" w:fill="auto"/>
        <w:spacing w:before="0" w:beforeLines="0" w:beforeAutospacing="0" w:after="0" w:afterLines="0" w:afterAutospacing="0" w:line="220" w:lineRule="exact"/>
        <w:ind w:left="0" w:right="0" w:firstLine="0"/>
        <w:jc w:val="both"/>
        <w:rPr>
          <w:rFonts w:hint="default"/>
          <w:color w:val="auto"/>
          <w:sz w:val="21"/>
        </w:rPr>
      </w:pPr>
      <w:r>
        <w:rPr>
          <w:rFonts w:hint="eastAsia"/>
          <w:color w:val="auto"/>
          <w:spacing w:val="0"/>
          <w:w w:val="100"/>
          <w:position w:val="0"/>
          <w:sz w:val="21"/>
        </w:rPr>
        <w:t>　□乙の請求により、保守点検及び清掃の費用とあわせて一括で支払う方法</w:t>
      </w:r>
    </w:p>
    <w:p>
      <w:pPr>
        <w:pStyle w:val="26"/>
        <w:keepNext w:val="0"/>
        <w:keepLines w:val="0"/>
        <w:widowControl w:val="0"/>
        <w:shd w:val="clear" w:color="auto" w:fill="auto"/>
        <w:spacing w:before="0" w:beforeLines="0" w:beforeAutospacing="0" w:after="0" w:afterLines="0" w:afterAutospacing="0" w:line="220" w:lineRule="exact"/>
        <w:ind w:left="0" w:right="0" w:firstLine="0"/>
        <w:jc w:val="both"/>
        <w:rPr>
          <w:rFonts w:hint="default"/>
          <w:color w:val="auto"/>
          <w:sz w:val="21"/>
        </w:rPr>
      </w:pPr>
      <w:r>
        <w:rPr>
          <w:rFonts w:hint="eastAsia"/>
          <w:color w:val="auto"/>
          <w:spacing w:val="0"/>
          <w:w w:val="100"/>
          <w:position w:val="0"/>
          <w:sz w:val="21"/>
        </w:rPr>
        <w:t>　□法定検査業務終了後に、指定検査機関の請求により支払う方法</w:t>
      </w:r>
    </w:p>
    <w:p>
      <w:pPr>
        <w:pStyle w:val="26"/>
        <w:keepNext w:val="0"/>
        <w:keepLines w:val="0"/>
        <w:widowControl w:val="0"/>
        <w:shd w:val="clear" w:color="auto" w:fill="auto"/>
        <w:spacing w:before="0" w:beforeLines="0" w:beforeAutospacing="0" w:after="0" w:afterLines="0" w:afterAutospacing="0" w:line="220" w:lineRule="exact"/>
        <w:ind w:left="0" w:right="0" w:firstLine="0"/>
        <w:jc w:val="left"/>
        <w:rPr>
          <w:rFonts w:hint="default"/>
          <w:color w:val="auto"/>
          <w:sz w:val="21"/>
        </w:rPr>
      </w:pPr>
      <w:r>
        <w:rPr>
          <w:rFonts w:hint="default"/>
          <w:color w:val="auto"/>
          <w:spacing w:val="0"/>
          <w:w w:val="100"/>
          <w:position w:val="0"/>
          <w:sz w:val="21"/>
        </w:rPr>
        <w:t>(</w:t>
      </w:r>
      <w:r>
        <w:rPr>
          <w:rFonts w:hint="default"/>
          <w:color w:val="auto"/>
          <w:spacing w:val="0"/>
          <w:w w:val="100"/>
          <w:position w:val="0"/>
          <w:sz w:val="21"/>
        </w:rPr>
        <w:t>情報提供に対する同意</w:t>
      </w:r>
      <w:r>
        <w:rPr>
          <w:rFonts w:hint="default"/>
          <w:color w:val="auto"/>
          <w:spacing w:val="0"/>
          <w:w w:val="100"/>
          <w:position w:val="0"/>
          <w:sz w:val="21"/>
        </w:rPr>
        <w:t>)</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第４条</w:t>
      </w:r>
      <w:r>
        <w:rPr>
          <w:rFonts w:hint="eastAsia"/>
          <w:color w:val="auto"/>
          <w:spacing w:val="0"/>
          <w:w w:val="100"/>
          <w:position w:val="0"/>
          <w:sz w:val="21"/>
        </w:rPr>
        <w:t>　</w:t>
      </w:r>
      <w:r>
        <w:rPr>
          <w:rFonts w:hint="default"/>
          <w:color w:val="auto"/>
          <w:spacing w:val="0"/>
          <w:w w:val="100"/>
          <w:position w:val="0"/>
          <w:sz w:val="21"/>
        </w:rPr>
        <w:t>甲は、法定検査の実施機関が、法定検査の結果を、浄化槽の適正な設置及び維持管理を図るために利用することを目的として、乙並びに県及び市町村の関係行政機関に提供することを承諾するものとする。</w:t>
      </w:r>
    </w:p>
    <w:p>
      <w:pPr>
        <w:pStyle w:val="26"/>
        <w:keepNext w:val="0"/>
        <w:keepLines w:val="0"/>
        <w:widowControl w:val="0"/>
        <w:shd w:val="clear" w:color="auto" w:fill="auto"/>
        <w:spacing w:before="0" w:beforeLines="0" w:beforeAutospacing="0" w:after="0" w:afterLines="0" w:afterAutospacing="0" w:line="220" w:lineRule="exact"/>
        <w:ind w:left="0" w:right="0" w:firstLine="0"/>
        <w:jc w:val="left"/>
        <w:rPr>
          <w:rFonts w:hint="default"/>
          <w:color w:val="auto"/>
          <w:sz w:val="21"/>
        </w:rPr>
      </w:pPr>
      <w:r>
        <w:rPr>
          <w:rFonts w:hint="default"/>
          <w:color w:val="auto"/>
          <w:spacing w:val="0"/>
          <w:w w:val="100"/>
          <w:position w:val="0"/>
          <w:sz w:val="21"/>
        </w:rPr>
        <w:t>(</w:t>
      </w:r>
      <w:r>
        <w:rPr>
          <w:rFonts w:hint="default"/>
          <w:color w:val="auto"/>
          <w:spacing w:val="0"/>
          <w:w w:val="100"/>
          <w:position w:val="0"/>
          <w:sz w:val="21"/>
        </w:rPr>
        <w:t>損害賠償</w:t>
      </w:r>
      <w:r>
        <w:rPr>
          <w:rFonts w:hint="default"/>
          <w:color w:val="auto"/>
          <w:spacing w:val="0"/>
          <w:w w:val="100"/>
          <w:position w:val="0"/>
          <w:sz w:val="21"/>
        </w:rPr>
        <w:t>)</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第５条</w:t>
      </w:r>
      <w:r>
        <w:rPr>
          <w:rFonts w:hint="eastAsia"/>
          <w:color w:val="auto"/>
          <w:spacing w:val="0"/>
          <w:w w:val="100"/>
          <w:position w:val="0"/>
          <w:sz w:val="21"/>
        </w:rPr>
        <w:t>　</w:t>
      </w:r>
      <w:r>
        <w:rPr>
          <w:rFonts w:hint="default"/>
          <w:color w:val="auto"/>
          <w:spacing w:val="0"/>
          <w:w w:val="100"/>
          <w:position w:val="0"/>
          <w:sz w:val="21"/>
        </w:rPr>
        <w:t>乙又は丙が行う作業上の行為により甲に損害を与えた場合は、乙又は丙は、甲に対しその損害を賠償しなければならない。ただし、甲の責に帰すべき事由又は不可抗力による場合は、この限りでない。</w:t>
      </w:r>
    </w:p>
    <w:p>
      <w:pPr>
        <w:pStyle w:val="26"/>
        <w:keepNext w:val="0"/>
        <w:keepLines w:val="0"/>
        <w:widowControl w:val="0"/>
        <w:shd w:val="clear" w:color="auto" w:fill="auto"/>
        <w:spacing w:before="0" w:beforeLines="0" w:beforeAutospacing="0" w:after="0" w:afterLines="0" w:afterAutospacing="0" w:line="220" w:lineRule="exact"/>
        <w:ind w:left="0" w:right="0" w:firstLine="0"/>
        <w:jc w:val="both"/>
        <w:rPr>
          <w:rFonts w:hint="default"/>
          <w:color w:val="auto"/>
          <w:sz w:val="21"/>
        </w:rPr>
      </w:pPr>
      <w:r>
        <w:rPr>
          <w:rFonts w:hint="default"/>
          <w:color w:val="auto"/>
          <w:spacing w:val="0"/>
          <w:w w:val="100"/>
          <w:position w:val="0"/>
          <w:sz w:val="21"/>
        </w:rPr>
        <w:t>(</w:t>
      </w:r>
      <w:r>
        <w:rPr>
          <w:rFonts w:hint="default"/>
          <w:color w:val="auto"/>
          <w:spacing w:val="0"/>
          <w:w w:val="100"/>
          <w:position w:val="0"/>
          <w:sz w:val="21"/>
        </w:rPr>
        <w:t>契約の解除</w:t>
      </w:r>
      <w:r>
        <w:rPr>
          <w:rFonts w:hint="default"/>
          <w:color w:val="auto"/>
          <w:spacing w:val="0"/>
          <w:w w:val="100"/>
          <w:position w:val="0"/>
          <w:sz w:val="21"/>
        </w:rPr>
        <w:t>)</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第６条</w:t>
      </w:r>
      <w:r>
        <w:rPr>
          <w:rFonts w:hint="eastAsia"/>
          <w:color w:val="auto"/>
          <w:spacing w:val="0"/>
          <w:w w:val="100"/>
          <w:position w:val="0"/>
          <w:sz w:val="21"/>
        </w:rPr>
        <w:t>　</w:t>
      </w:r>
      <w:r>
        <w:rPr>
          <w:rFonts w:hint="default"/>
          <w:color w:val="auto"/>
          <w:spacing w:val="0"/>
          <w:w w:val="100"/>
          <w:position w:val="0"/>
          <w:sz w:val="21"/>
        </w:rPr>
        <w:t>甲は、乙又は丙が正当な理由が無くこの契約を履行しないとき又は次の各号のいずれかに該当するときは、本契約を解除することができる。</w:t>
      </w:r>
    </w:p>
    <w:p>
      <w:pPr>
        <w:pStyle w:val="26"/>
        <w:keepNext w:val="0"/>
        <w:keepLines w:val="0"/>
        <w:widowControl w:val="0"/>
        <w:numPr>
          <w:ilvl w:val="0"/>
          <w:numId w:val="3"/>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12" w:name="bookmark26"/>
      <w:bookmarkEnd w:id="12"/>
      <w:r>
        <w:rPr>
          <w:rFonts w:hint="default"/>
          <w:color w:val="auto"/>
          <w:spacing w:val="0"/>
          <w:w w:val="100"/>
          <w:position w:val="0"/>
          <w:sz w:val="21"/>
        </w:rPr>
        <w:t>乙が浄化槽法及び同法に関連する法令に違反し、浄化槽保守点検業の登録を取り消されたとき。</w:t>
      </w:r>
    </w:p>
    <w:p>
      <w:pPr>
        <w:pStyle w:val="26"/>
        <w:keepNext w:val="0"/>
        <w:keepLines w:val="0"/>
        <w:widowControl w:val="0"/>
        <w:numPr>
          <w:ilvl w:val="0"/>
          <w:numId w:val="3"/>
        </w:numPr>
        <w:shd w:val="clear" w:color="auto" w:fill="auto"/>
        <w:tabs>
          <w:tab w:val="left" w:leader="none" w:pos="618"/>
        </w:tabs>
        <w:spacing w:before="0" w:beforeLines="0" w:beforeAutospacing="0" w:after="0" w:afterLines="0" w:afterAutospacing="0" w:line="220" w:lineRule="exact"/>
        <w:ind w:left="0" w:right="0" w:firstLine="220"/>
        <w:jc w:val="both"/>
        <w:rPr>
          <w:rFonts w:hint="default"/>
          <w:color w:val="auto"/>
          <w:sz w:val="21"/>
        </w:rPr>
      </w:pPr>
      <w:bookmarkStart w:id="13" w:name="bookmark27"/>
      <w:bookmarkEnd w:id="13"/>
      <w:r>
        <w:rPr>
          <w:rFonts w:hint="default"/>
          <w:color w:val="auto"/>
          <w:spacing w:val="0"/>
          <w:w w:val="100"/>
          <w:position w:val="0"/>
          <w:sz w:val="21"/>
        </w:rPr>
        <w:t>丙が市町村の浄化槽清掃業の許可を取り消されたとき。</w:t>
      </w:r>
    </w:p>
    <w:p>
      <w:pPr>
        <w:pStyle w:val="26"/>
        <w:keepNext w:val="0"/>
        <w:keepLines w:val="0"/>
        <w:widowControl w:val="0"/>
        <w:shd w:val="clear" w:color="auto" w:fill="auto"/>
        <w:spacing w:before="0" w:beforeLines="0" w:beforeAutospacing="0" w:after="0" w:afterLines="0" w:afterAutospacing="0" w:line="220" w:lineRule="exact"/>
        <w:ind w:left="0" w:right="0" w:firstLine="0"/>
        <w:jc w:val="both"/>
        <w:rPr>
          <w:rFonts w:hint="default"/>
          <w:color w:val="auto"/>
          <w:sz w:val="21"/>
        </w:rPr>
      </w:pPr>
      <w:r>
        <w:rPr>
          <w:rFonts w:hint="default"/>
          <w:color w:val="auto"/>
          <w:spacing w:val="0"/>
          <w:w w:val="100"/>
          <w:position w:val="0"/>
          <w:sz w:val="21"/>
        </w:rPr>
        <w:t>２</w:t>
      </w:r>
      <w:r>
        <w:rPr>
          <w:rFonts w:hint="eastAsia"/>
          <w:color w:val="auto"/>
          <w:spacing w:val="0"/>
          <w:w w:val="100"/>
          <w:position w:val="0"/>
          <w:sz w:val="21"/>
        </w:rPr>
        <w:t>　</w:t>
      </w:r>
      <w:r>
        <w:rPr>
          <w:rFonts w:hint="default"/>
          <w:color w:val="auto"/>
          <w:spacing w:val="0"/>
          <w:w w:val="100"/>
          <w:position w:val="0"/>
          <w:sz w:val="21"/>
        </w:rPr>
        <w:t>契約を解除したときは、乙は、既に支払いを受けた料金の全部又は一部を返還するものとする。</w:t>
      </w:r>
    </w:p>
    <w:p>
      <w:pPr>
        <w:pStyle w:val="26"/>
        <w:keepNext w:val="0"/>
        <w:keepLines w:val="0"/>
        <w:widowControl w:val="0"/>
        <w:shd w:val="clear" w:color="auto" w:fill="auto"/>
        <w:spacing w:before="0" w:beforeLines="0" w:beforeAutospacing="0" w:after="0" w:afterLines="0" w:afterAutospacing="0" w:line="220" w:lineRule="exact"/>
        <w:ind w:left="0" w:right="0" w:firstLine="0"/>
        <w:jc w:val="both"/>
        <w:rPr>
          <w:rFonts w:hint="default"/>
          <w:color w:val="auto"/>
          <w:sz w:val="21"/>
        </w:rPr>
      </w:pPr>
      <w:r>
        <w:rPr>
          <w:rFonts w:hint="default"/>
          <w:color w:val="auto"/>
          <w:spacing w:val="0"/>
          <w:w w:val="100"/>
          <w:position w:val="0"/>
          <w:sz w:val="21"/>
        </w:rPr>
        <w:t>(</w:t>
      </w:r>
      <w:r>
        <w:rPr>
          <w:rFonts w:hint="default"/>
          <w:color w:val="auto"/>
          <w:spacing w:val="0"/>
          <w:w w:val="100"/>
          <w:position w:val="0"/>
          <w:sz w:val="21"/>
        </w:rPr>
        <w:t>契約の期間</w:t>
      </w:r>
      <w:r>
        <w:rPr>
          <w:rFonts w:hint="default"/>
          <w:color w:val="auto"/>
          <w:spacing w:val="0"/>
          <w:w w:val="100"/>
          <w:position w:val="0"/>
          <w:sz w:val="21"/>
        </w:rPr>
        <w:t>)</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第７条</w:t>
      </w:r>
      <w:r>
        <w:rPr>
          <w:rFonts w:hint="eastAsia"/>
          <w:color w:val="auto"/>
          <w:spacing w:val="0"/>
          <w:w w:val="100"/>
          <w:position w:val="0"/>
          <w:sz w:val="21"/>
        </w:rPr>
        <w:t>　</w:t>
      </w:r>
      <w:r>
        <w:rPr>
          <w:rFonts w:hint="default"/>
          <w:color w:val="auto"/>
          <w:spacing w:val="0"/>
          <w:w w:val="100"/>
          <w:position w:val="0"/>
          <w:sz w:val="21"/>
        </w:rPr>
        <w:t>この契約の期間は、</w:t>
      </w:r>
      <w:r>
        <w:rPr>
          <w:rFonts w:hint="eastAsia"/>
          <w:color w:val="auto"/>
          <w:sz w:val="21"/>
        </w:rPr>
        <w:t>令和</w:t>
      </w:r>
      <w:r>
        <w:rPr>
          <w:rFonts w:hint="eastAsia"/>
          <w:color w:val="auto"/>
          <w:spacing w:val="0"/>
          <w:w w:val="100"/>
          <w:position w:val="0"/>
          <w:sz w:val="21"/>
        </w:rPr>
        <w:t>　　</w:t>
      </w:r>
      <w:r>
        <w:rPr>
          <w:rFonts w:hint="default"/>
          <w:color w:val="auto"/>
          <w:spacing w:val="0"/>
          <w:w w:val="100"/>
          <w:position w:val="0"/>
          <w:sz w:val="21"/>
        </w:rPr>
        <w:t>年</w:t>
      </w:r>
      <w:r>
        <w:rPr>
          <w:rFonts w:hint="eastAsia"/>
          <w:color w:val="auto"/>
          <w:spacing w:val="0"/>
          <w:w w:val="100"/>
          <w:position w:val="0"/>
          <w:sz w:val="21"/>
        </w:rPr>
        <w:t>　　</w:t>
      </w:r>
      <w:r>
        <w:rPr>
          <w:rFonts w:hint="default"/>
          <w:color w:val="auto"/>
          <w:spacing w:val="0"/>
          <w:w w:val="100"/>
          <w:position w:val="0"/>
          <w:sz w:val="21"/>
        </w:rPr>
        <w:t>月</w:t>
      </w:r>
      <w:r>
        <w:rPr>
          <w:rFonts w:hint="eastAsia"/>
          <w:color w:val="auto"/>
          <w:spacing w:val="0"/>
          <w:w w:val="100"/>
          <w:position w:val="0"/>
          <w:sz w:val="21"/>
        </w:rPr>
        <w:t>　　</w:t>
      </w:r>
      <w:r>
        <w:rPr>
          <w:rFonts w:hint="default"/>
          <w:color w:val="auto"/>
          <w:spacing w:val="0"/>
          <w:w w:val="100"/>
          <w:position w:val="0"/>
          <w:sz w:val="21"/>
        </w:rPr>
        <w:t>日から</w:t>
      </w:r>
      <w:r>
        <w:rPr>
          <w:rFonts w:hint="eastAsia"/>
          <w:color w:val="auto"/>
          <w:sz w:val="21"/>
        </w:rPr>
        <w:t>令和</w:t>
      </w:r>
      <w:r>
        <w:rPr>
          <w:rFonts w:hint="eastAsia"/>
          <w:color w:val="auto"/>
          <w:spacing w:val="0"/>
          <w:w w:val="100"/>
          <w:position w:val="0"/>
          <w:sz w:val="21"/>
        </w:rPr>
        <w:t>　　</w:t>
      </w:r>
      <w:r>
        <w:rPr>
          <w:rFonts w:hint="default"/>
          <w:color w:val="auto"/>
          <w:spacing w:val="0"/>
          <w:w w:val="100"/>
          <w:position w:val="0"/>
          <w:sz w:val="21"/>
        </w:rPr>
        <w:t>年</w:t>
      </w:r>
      <w:r>
        <w:rPr>
          <w:rFonts w:hint="eastAsia"/>
          <w:color w:val="auto"/>
          <w:spacing w:val="0"/>
          <w:w w:val="100"/>
          <w:position w:val="0"/>
          <w:sz w:val="21"/>
        </w:rPr>
        <w:t>　　</w:t>
      </w:r>
      <w:r>
        <w:rPr>
          <w:rFonts w:hint="default"/>
          <w:color w:val="auto"/>
          <w:spacing w:val="0"/>
          <w:w w:val="100"/>
          <w:position w:val="0"/>
          <w:sz w:val="21"/>
        </w:rPr>
        <w:t>月</w:t>
      </w:r>
      <w:r>
        <w:rPr>
          <w:rFonts w:hint="eastAsia"/>
          <w:color w:val="auto"/>
          <w:spacing w:val="0"/>
          <w:w w:val="100"/>
          <w:position w:val="0"/>
          <w:sz w:val="21"/>
        </w:rPr>
        <w:t>　　</w:t>
      </w:r>
      <w:r>
        <w:rPr>
          <w:rFonts w:hint="default"/>
          <w:color w:val="auto"/>
          <w:spacing w:val="0"/>
          <w:w w:val="100"/>
          <w:position w:val="0"/>
          <w:sz w:val="21"/>
        </w:rPr>
        <w:t>日までとする。ただし、この契約期間満了の１ケ月前までに甲、乙及び丙から申出のないときは、さらに１年間継続するものとする。以後もこの例によるものとする。</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eastAsia"/>
          <w:color w:val="auto"/>
          <w:spacing w:val="0"/>
          <w:w w:val="100"/>
          <w:position w:val="0"/>
          <w:sz w:val="21"/>
        </w:rPr>
        <w:t>(</w:t>
      </w:r>
      <w:r>
        <w:rPr>
          <w:rFonts w:hint="eastAsia"/>
          <w:color w:val="auto"/>
          <w:spacing w:val="0"/>
          <w:w w:val="100"/>
          <w:position w:val="0"/>
          <w:sz w:val="21"/>
        </w:rPr>
        <w:t>個人情報の取り扱い</w:t>
      </w:r>
      <w:r>
        <w:rPr>
          <w:rFonts w:hint="eastAsia"/>
          <w:color w:val="auto"/>
          <w:spacing w:val="0"/>
          <w:w w:val="100"/>
          <w:position w:val="0"/>
          <w:sz w:val="21"/>
        </w:rPr>
        <w:t>)</w:t>
      </w:r>
    </w:p>
    <w:p>
      <w:pPr>
        <w:pStyle w:val="26"/>
        <w:keepNext w:val="0"/>
        <w:keepLines w:val="0"/>
        <w:widowControl w:val="0"/>
        <w:shd w:val="clear" w:color="auto" w:fill="auto"/>
        <w:spacing w:before="0" w:beforeLines="0" w:beforeAutospacing="0" w:after="0" w:afterLines="0" w:afterAutospacing="0" w:line="220" w:lineRule="exact"/>
        <w:ind w:left="220" w:right="0" w:hanging="220"/>
        <w:jc w:val="both"/>
        <w:rPr>
          <w:rFonts w:hint="default"/>
          <w:color w:val="auto"/>
          <w:sz w:val="21"/>
        </w:rPr>
      </w:pPr>
      <w:r>
        <w:rPr>
          <w:rFonts w:hint="default"/>
          <w:color w:val="auto"/>
          <w:spacing w:val="0"/>
          <w:w w:val="100"/>
          <w:position w:val="0"/>
          <w:sz w:val="21"/>
        </w:rPr>
        <w:t>第８条</w:t>
      </w:r>
      <w:r>
        <w:rPr>
          <w:rFonts w:hint="eastAsia"/>
          <w:color w:val="auto"/>
          <w:spacing w:val="0"/>
          <w:w w:val="100"/>
          <w:position w:val="0"/>
          <w:sz w:val="21"/>
        </w:rPr>
        <w:t>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pPr>
        <w:pStyle w:val="26"/>
        <w:keepNext w:val="0"/>
        <w:keepLines w:val="0"/>
        <w:widowControl w:val="0"/>
        <w:shd w:val="clear" w:color="auto" w:fill="auto"/>
        <w:spacing w:before="0" w:beforeLines="0" w:beforeAutospacing="0" w:after="0" w:afterLines="0" w:afterAutospacing="0" w:line="220" w:lineRule="exact"/>
        <w:ind w:left="0" w:right="0" w:firstLine="0"/>
        <w:jc w:val="left"/>
        <w:rPr>
          <w:rFonts w:hint="default"/>
          <w:color w:val="auto"/>
          <w:sz w:val="21"/>
        </w:rPr>
      </w:pPr>
      <w:r>
        <w:rPr>
          <w:rFonts w:hint="default"/>
          <w:color w:val="auto"/>
          <w:spacing w:val="0"/>
          <w:w w:val="100"/>
          <w:position w:val="0"/>
          <w:sz w:val="21"/>
        </w:rPr>
        <w:t>(</w:t>
      </w:r>
      <w:r>
        <w:rPr>
          <w:rFonts w:hint="default"/>
          <w:color w:val="auto"/>
          <w:spacing w:val="0"/>
          <w:w w:val="100"/>
          <w:position w:val="0"/>
          <w:sz w:val="21"/>
        </w:rPr>
        <w:t>協議事項</w:t>
      </w:r>
      <w:r>
        <w:rPr>
          <w:rFonts w:hint="default"/>
          <w:color w:val="auto"/>
          <w:spacing w:val="0"/>
          <w:w w:val="100"/>
          <w:position w:val="0"/>
          <w:sz w:val="21"/>
        </w:rPr>
        <w:t>)</w:t>
      </w:r>
    </w:p>
    <w:p>
      <w:pPr>
        <w:pStyle w:val="26"/>
        <w:keepNext w:val="0"/>
        <w:keepLines w:val="0"/>
        <w:widowControl w:val="0"/>
        <w:shd w:val="clear" w:color="auto" w:fill="auto"/>
        <w:spacing w:before="0" w:beforeLines="0" w:beforeAutospacing="0" w:after="200" w:afterLines="0" w:afterAutospacing="0" w:line="220" w:lineRule="exact"/>
        <w:ind w:left="220" w:right="0" w:hanging="220"/>
        <w:jc w:val="both"/>
        <w:rPr>
          <w:rFonts w:hint="default"/>
          <w:color w:val="auto"/>
          <w:sz w:val="21"/>
        </w:rPr>
      </w:pPr>
      <w:r>
        <w:rPr>
          <w:rFonts w:hint="default"/>
          <w:color w:val="auto"/>
          <w:spacing w:val="0"/>
          <w:w w:val="100"/>
          <w:position w:val="0"/>
          <w:sz w:val="21"/>
        </w:rPr>
        <w:t>第</w:t>
      </w:r>
      <w:r>
        <w:rPr>
          <w:rFonts w:hint="eastAsia"/>
          <w:color w:val="auto"/>
          <w:spacing w:val="0"/>
          <w:w w:val="100"/>
          <w:position w:val="0"/>
          <w:sz w:val="21"/>
        </w:rPr>
        <w:t>９</w:t>
      </w:r>
      <w:r>
        <w:rPr>
          <w:rFonts w:hint="default"/>
          <w:color w:val="auto"/>
          <w:spacing w:val="0"/>
          <w:w w:val="100"/>
          <w:position w:val="0"/>
          <w:sz w:val="21"/>
        </w:rPr>
        <w:t>条</w:t>
      </w:r>
      <w:r>
        <w:rPr>
          <w:rFonts w:hint="eastAsia"/>
          <w:color w:val="auto"/>
          <w:spacing w:val="0"/>
          <w:w w:val="100"/>
          <w:position w:val="0"/>
          <w:sz w:val="21"/>
        </w:rPr>
        <w:t>　</w:t>
      </w:r>
      <w:r>
        <w:rPr>
          <w:rFonts w:hint="default"/>
          <w:color w:val="auto"/>
          <w:spacing w:val="0"/>
          <w:w w:val="100"/>
          <w:position w:val="0"/>
          <w:sz w:val="21"/>
        </w:rPr>
        <w:t>契約書の内容に疑義が生じたとき又は契約書に定めのない事項に関し疑義が生じたときは、甲、乙及び丙は誠意をもって協議のうえ定めるものとする。</w:t>
      </w:r>
    </w:p>
    <w:p>
      <w:pPr>
        <w:pStyle w:val="26"/>
        <w:keepNext w:val="0"/>
        <w:keepLines w:val="0"/>
        <w:widowControl w:val="0"/>
        <w:shd w:val="clear" w:color="auto" w:fill="auto"/>
        <w:spacing w:before="0" w:beforeLines="0" w:beforeAutospacing="0" w:after="200" w:afterLines="0" w:afterAutospacing="0" w:line="221" w:lineRule="exact"/>
        <w:ind w:left="0" w:right="0" w:firstLine="220"/>
        <w:jc w:val="both"/>
        <w:rPr>
          <w:rFonts w:hint="default"/>
          <w:color w:val="auto"/>
          <w:sz w:val="21"/>
        </w:rPr>
      </w:pPr>
      <w:r>
        <w:rPr>
          <w:rFonts w:hint="default"/>
          <w:color w:val="auto"/>
          <w:spacing w:val="0"/>
          <w:w w:val="100"/>
          <w:position w:val="0"/>
          <w:sz w:val="21"/>
        </w:rPr>
        <w:t>契約の締結を証するため、この契約書２通を作成し、甲、乙及び丙が記名押印のうえ、甲及び乙が各１通を保有し、丙は複製を保有する。</w:t>
      </w:r>
    </w:p>
    <w:p>
      <w:pPr>
        <w:pStyle w:val="26"/>
        <w:keepNext w:val="0"/>
        <w:keepLines w:val="0"/>
        <w:widowControl w:val="0"/>
        <w:shd w:val="clear" w:color="auto" w:fill="auto"/>
        <w:spacing w:before="0" w:beforeLines="0" w:beforeAutospacing="0" w:after="200" w:afterLines="0" w:afterAutospacing="0" w:line="221" w:lineRule="exact"/>
        <w:ind w:left="0" w:right="0" w:firstLine="220"/>
        <w:jc w:val="both"/>
        <w:rPr>
          <w:rFonts w:hint="default"/>
          <w:color w:val="auto"/>
          <w:sz w:val="19"/>
        </w:rPr>
      </w:pPr>
    </w:p>
    <w:p>
      <w:pPr>
        <w:pStyle w:val="26"/>
        <w:keepNext w:val="0"/>
        <w:keepLines w:val="0"/>
        <w:widowControl w:val="0"/>
        <w:shd w:val="clear" w:color="auto" w:fill="auto"/>
        <w:spacing w:before="0" w:beforeLines="0" w:beforeAutospacing="0" w:after="100" w:afterLines="0" w:afterAutospacing="0" w:line="240" w:lineRule="auto"/>
        <w:ind w:leftChars="0" w:right="0" w:rightChars="0" w:firstLine="180" w:firstLineChars="75"/>
        <w:jc w:val="both"/>
        <w:rPr>
          <w:rFonts w:hint="default"/>
          <w:color w:val="auto"/>
          <w:sz w:val="19"/>
        </w:rPr>
      </w:pPr>
      <w:r>
        <w:rPr>
          <w:rFonts w:hint="eastAsia"/>
          <w:color w:val="auto"/>
          <w:sz w:val="24"/>
        </w:rPr>
        <w:t>令和　　</w:t>
      </w:r>
      <w:r>
        <w:rPr>
          <w:rFonts w:hint="default"/>
          <w:color w:val="auto"/>
          <w:spacing w:val="0"/>
          <w:w w:val="100"/>
          <w:position w:val="0"/>
          <w:sz w:val="24"/>
        </w:rPr>
        <w:t>年</w:t>
      </w:r>
      <w:r>
        <w:rPr>
          <w:rFonts w:hint="eastAsia"/>
          <w:color w:val="auto"/>
          <w:spacing w:val="0"/>
          <w:w w:val="100"/>
          <w:position w:val="0"/>
          <w:sz w:val="24"/>
        </w:rPr>
        <w:t>　　</w:t>
      </w:r>
      <w:r>
        <w:rPr>
          <w:rFonts w:hint="default"/>
          <w:color w:val="auto"/>
          <w:spacing w:val="0"/>
          <w:w w:val="100"/>
          <w:position w:val="0"/>
          <w:sz w:val="24"/>
        </w:rPr>
        <w:t>月</w:t>
      </w:r>
      <w:r>
        <w:rPr>
          <w:rFonts w:hint="eastAsia"/>
          <w:color w:val="auto"/>
          <w:spacing w:val="0"/>
          <w:w w:val="100"/>
          <w:position w:val="0"/>
          <w:sz w:val="24"/>
        </w:rPr>
        <w:t>　　</w:t>
      </w:r>
      <w:r>
        <w:rPr>
          <w:rFonts w:hint="default"/>
          <w:color w:val="auto"/>
          <w:spacing w:val="0"/>
          <w:w w:val="100"/>
          <w:position w:val="0"/>
          <w:sz w:val="24"/>
        </w:rPr>
        <w:t>日</w:t>
      </w:r>
    </w:p>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120" w:firstLineChars="50"/>
        <w:jc w:val="left"/>
        <w:rPr>
          <w:rFonts w:hint="eastAsia"/>
          <w:color w:val="auto"/>
          <w:sz w:val="24"/>
        </w:rPr>
      </w:pPr>
      <w:r>
        <w:rPr>
          <w:rFonts w:hint="eastAsia"/>
          <w:color w:val="auto"/>
          <w:spacing w:val="0"/>
          <w:w w:val="100"/>
          <w:position w:val="0"/>
          <w:sz w:val="24"/>
        </w:rPr>
        <w:t>甲</w:t>
      </w:r>
      <w:r>
        <w:rPr>
          <w:rFonts w:hint="eastAsia"/>
          <w:color w:val="auto"/>
          <w:spacing w:val="0"/>
          <w:w w:val="100"/>
          <w:position w:val="0"/>
          <w:sz w:val="24"/>
        </w:rPr>
        <w:t xml:space="preserve">   </w:t>
      </w:r>
      <w:r>
        <w:rPr>
          <w:rFonts w:hint="default"/>
          <w:color w:val="auto"/>
          <w:spacing w:val="0"/>
          <w:w w:val="100"/>
          <w:position w:val="0"/>
          <w:sz w:val="24"/>
        </w:rPr>
        <w:t>(</w:t>
      </w:r>
      <w:r>
        <w:rPr>
          <w:rFonts w:hint="default"/>
          <w:color w:val="auto"/>
          <w:spacing w:val="0"/>
          <w:w w:val="100"/>
          <w:position w:val="0"/>
          <w:sz w:val="24"/>
        </w:rPr>
        <w:t>浄</w:t>
      </w:r>
      <w:r>
        <w:rPr>
          <w:rFonts w:hint="eastAsia"/>
          <w:color w:val="auto"/>
          <w:spacing w:val="0"/>
          <w:w w:val="100"/>
          <w:position w:val="0"/>
          <w:sz w:val="24"/>
        </w:rPr>
        <w:t xml:space="preserve">  </w:t>
      </w:r>
      <w:r>
        <w:rPr>
          <w:rFonts w:hint="default"/>
          <w:color w:val="auto"/>
          <w:spacing w:val="0"/>
          <w:w w:val="100"/>
          <w:position w:val="0"/>
          <w:sz w:val="24"/>
        </w:rPr>
        <w:t>化</w:t>
      </w:r>
      <w:r>
        <w:rPr>
          <w:rFonts w:hint="eastAsia"/>
          <w:color w:val="auto"/>
          <w:spacing w:val="0"/>
          <w:w w:val="100"/>
          <w:position w:val="0"/>
          <w:sz w:val="24"/>
        </w:rPr>
        <w:t xml:space="preserve">  </w:t>
      </w:r>
      <w:r>
        <w:rPr>
          <w:rFonts w:hint="default"/>
          <w:color w:val="auto"/>
          <w:spacing w:val="0"/>
          <w:w w:val="100"/>
          <w:position w:val="0"/>
          <w:sz w:val="24"/>
        </w:rPr>
        <w:t>槽</w:t>
      </w:r>
      <w:r>
        <w:rPr>
          <w:rFonts w:hint="eastAsia"/>
          <w:color w:val="auto"/>
          <w:spacing w:val="0"/>
          <w:w w:val="100"/>
          <w:position w:val="0"/>
          <w:sz w:val="24"/>
        </w:rPr>
        <w:t xml:space="preserve">  </w:t>
      </w:r>
      <w:r>
        <w:rPr>
          <w:rFonts w:hint="eastAsia"/>
          <w:color w:val="auto"/>
          <w:spacing w:val="0"/>
          <w:w w:val="100"/>
          <w:position w:val="0"/>
          <w:sz w:val="24"/>
        </w:rPr>
        <w:t>管</w:t>
      </w:r>
      <w:r>
        <w:rPr>
          <w:rFonts w:hint="eastAsia"/>
          <w:color w:val="auto"/>
          <w:spacing w:val="0"/>
          <w:w w:val="100"/>
          <w:position w:val="0"/>
          <w:sz w:val="24"/>
        </w:rPr>
        <w:t xml:space="preserve">  </w:t>
      </w:r>
      <w:r>
        <w:rPr>
          <w:rFonts w:hint="eastAsia"/>
          <w:color w:val="auto"/>
          <w:spacing w:val="0"/>
          <w:w w:val="100"/>
          <w:position w:val="0"/>
          <w:sz w:val="24"/>
        </w:rPr>
        <w:t>理</w:t>
      </w:r>
      <w:r>
        <w:rPr>
          <w:rFonts w:hint="eastAsia"/>
          <w:color w:val="auto"/>
          <w:spacing w:val="0"/>
          <w:w w:val="100"/>
          <w:position w:val="0"/>
          <w:sz w:val="24"/>
        </w:rPr>
        <w:t xml:space="preserve">  </w:t>
      </w:r>
      <w:r>
        <w:rPr>
          <w:rFonts w:hint="default"/>
          <w:color w:val="auto"/>
          <w:spacing w:val="0"/>
          <w:w w:val="100"/>
          <w:position w:val="0"/>
          <w:sz w:val="24"/>
        </w:rPr>
        <w:t>者</w:t>
      </w:r>
      <w:r>
        <w:rPr>
          <w:rFonts w:hint="default"/>
          <w:color w:val="auto"/>
          <w:spacing w:val="0"/>
          <w:w w:val="100"/>
          <w:position w:val="0"/>
          <w:sz w:val="24"/>
        </w:rPr>
        <w:t>)</w:t>
      </w:r>
      <w:r>
        <w:rPr>
          <w:rFonts w:hint="eastAsia"/>
          <w:color w:val="auto"/>
          <w:spacing w:val="0"/>
          <w:w w:val="100"/>
          <w:position w:val="0"/>
          <w:sz w:val="24"/>
        </w:rPr>
        <w:t>　</w:t>
      </w:r>
      <w:r>
        <w:rPr>
          <w:rFonts w:hint="eastAsia"/>
          <w:color w:val="auto"/>
          <w:spacing w:val="0"/>
          <w:w w:val="100"/>
          <w:position w:val="0"/>
          <w:sz w:val="24"/>
        </w:rPr>
        <w:t xml:space="preserve">  </w:t>
      </w:r>
      <w:r>
        <w:rPr>
          <w:rFonts w:hint="default"/>
          <w:color w:val="auto"/>
          <w:spacing w:val="0"/>
          <w:w w:val="100"/>
          <w:position w:val="0"/>
          <w:sz w:val="24"/>
        </w:rPr>
        <w:t>住</w:t>
      </w:r>
      <w:r>
        <w:rPr>
          <w:rFonts w:hint="eastAsia"/>
          <w:color w:val="auto"/>
          <w:spacing w:val="0"/>
          <w:w w:val="100"/>
          <w:position w:val="0"/>
          <w:sz w:val="24"/>
        </w:rPr>
        <w:t>　　</w:t>
      </w:r>
      <w:r>
        <w:rPr>
          <w:rFonts w:hint="default"/>
          <w:color w:val="auto"/>
          <w:spacing w:val="0"/>
          <w:w w:val="100"/>
          <w:position w:val="0"/>
          <w:sz w:val="24"/>
        </w:rPr>
        <w:t>所</w:t>
      </w:r>
      <w:r>
        <w:rPr>
          <w:rFonts w:hint="eastAsia"/>
          <w:color w:val="auto"/>
          <w:spacing w:val="0"/>
          <w:w w:val="100"/>
          <w:position w:val="0"/>
          <w:sz w:val="24"/>
        </w:rPr>
        <w:t>　　　　　　　　　　　　　　　　　　</w:t>
      </w:r>
    </w:p>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120" w:firstLineChars="50"/>
        <w:jc w:val="left"/>
        <w:rPr>
          <w:rFonts w:hint="eastAsia"/>
          <w:color w:val="auto"/>
        </w:rPr>
      </w:pPr>
    </w:p>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120" w:firstLineChars="50"/>
        <w:jc w:val="left"/>
        <w:rPr>
          <w:rFonts w:hint="eastAsia"/>
          <w:color w:val="auto"/>
        </w:rPr>
      </w:pPr>
      <w:r>
        <w:rPr>
          <w:rFonts w:hint="eastAsia"/>
          <w:color w:val="auto"/>
        </w:rPr>
        <w:t>　　　　　　　　　　　　</w:t>
      </w:r>
      <w:r>
        <w:rPr>
          <w:rFonts w:hint="eastAsia"/>
          <w:color w:val="auto"/>
        </w:rPr>
        <w:t xml:space="preserve">  </w:t>
      </w:r>
      <w:r>
        <w:rPr>
          <w:rFonts w:hint="eastAsia"/>
          <w:color w:val="auto"/>
          <w:sz w:val="24"/>
        </w:rPr>
        <w:t>氏　　名　　　　　　</w:t>
      </w:r>
      <w:r>
        <w:rPr>
          <w:rFonts w:hint="eastAsia"/>
          <w:b w:val="0"/>
          <w:i w:val="0"/>
          <w:color w:val="auto"/>
          <w:spacing w:val="0"/>
          <w:w w:val="100"/>
          <w:position w:val="0"/>
          <w:sz w:val="24"/>
        </w:rPr>
        <w:t>　　　　　　　　　　　㊞</w:t>
      </w:r>
    </w:p>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120" w:firstLineChars="50"/>
        <w:jc w:val="left"/>
        <w:rPr>
          <w:rFonts w:hint="eastAsia"/>
          <w:color w:val="auto"/>
        </w:rPr>
      </w:pPr>
    </w:p>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120" w:firstLineChars="50"/>
        <w:jc w:val="left"/>
        <w:rPr>
          <w:rFonts w:hint="eastAsia"/>
          <w:color w:val="auto"/>
        </w:rPr>
      </w:pPr>
      <w:r>
        <w:rPr>
          <w:rFonts w:hint="eastAsia"/>
          <w:b w:val="0"/>
          <w:i w:val="0"/>
          <w:color w:val="auto"/>
          <w:spacing w:val="0"/>
          <w:w w:val="100"/>
          <w:position w:val="0"/>
          <w:sz w:val="24"/>
        </w:rPr>
        <w:t>　　　　　　　　　　　　</w:t>
      </w:r>
      <w:r>
        <w:rPr>
          <w:rFonts w:hint="eastAsia"/>
          <w:b w:val="0"/>
          <w:i w:val="0"/>
          <w:color w:val="auto"/>
          <w:spacing w:val="0"/>
          <w:w w:val="100"/>
          <w:position w:val="0"/>
          <w:sz w:val="24"/>
        </w:rPr>
        <w:t xml:space="preserve">  </w:t>
      </w:r>
      <w:r>
        <w:rPr>
          <w:rFonts w:hint="eastAsia"/>
          <w:b w:val="0"/>
          <w:i w:val="0"/>
          <w:color w:val="auto"/>
          <w:spacing w:val="0"/>
          <w:w w:val="100"/>
          <w:position w:val="0"/>
          <w:sz w:val="24"/>
        </w:rPr>
        <w:t>電　　話　　　　　　　　　　　　　　　　　　</w:t>
      </w:r>
    </w:p>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120" w:firstLineChars="50"/>
        <w:jc w:val="left"/>
        <w:rPr>
          <w:rFonts w:hint="eastAsia"/>
          <w:color w:val="auto"/>
        </w:rPr>
      </w:pPr>
    </w:p>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120" w:firstLineChars="50"/>
        <w:jc w:val="left"/>
        <w:rPr>
          <w:rFonts w:hint="eastAsia"/>
          <w:color w:val="auto"/>
          <w:sz w:val="24"/>
        </w:rPr>
      </w:pPr>
      <w:r>
        <w:rPr>
          <w:rFonts w:hint="default"/>
          <w:color w:val="auto"/>
          <w:spacing w:val="0"/>
          <w:w w:val="100"/>
          <w:position w:val="0"/>
          <w:sz w:val="24"/>
        </w:rPr>
        <w:t>乙</w:t>
      </w:r>
      <w:r>
        <w:rPr>
          <w:rFonts w:hint="eastAsia"/>
          <w:color w:val="auto"/>
          <w:spacing w:val="0"/>
          <w:w w:val="100"/>
          <w:position w:val="0"/>
          <w:sz w:val="24"/>
        </w:rPr>
        <w:t xml:space="preserve">   </w:t>
      </w:r>
      <w:r>
        <w:rPr>
          <w:rFonts w:hint="default"/>
          <w:color w:val="auto"/>
          <w:spacing w:val="0"/>
          <w:w w:val="100"/>
          <w:position w:val="0"/>
          <w:sz w:val="24"/>
        </w:rPr>
        <w:t>(</w:t>
      </w:r>
      <w:r>
        <w:rPr>
          <w:rFonts w:hint="default"/>
          <w:color w:val="auto"/>
          <w:spacing w:val="0"/>
          <w:w w:val="100"/>
          <w:position w:val="0"/>
          <w:sz w:val="24"/>
        </w:rPr>
        <w:t>浄化槽保守点検業者</w:t>
      </w:r>
      <w:r>
        <w:rPr>
          <w:rFonts w:hint="default"/>
          <w:color w:val="auto"/>
          <w:spacing w:val="0"/>
          <w:w w:val="100"/>
          <w:position w:val="0"/>
          <w:sz w:val="24"/>
        </w:rPr>
        <w:t>)</w:t>
      </w:r>
      <w:r>
        <w:rPr>
          <w:rFonts w:hint="eastAsia"/>
          <w:color w:val="auto"/>
          <w:spacing w:val="0"/>
          <w:w w:val="100"/>
          <w:position w:val="0"/>
          <w:sz w:val="24"/>
        </w:rPr>
        <w:t>　住　　所　　　　　　　　　　　　　　　　　　</w:t>
      </w:r>
    </w:p>
    <w:p>
      <w:pPr>
        <w:pStyle w:val="28"/>
        <w:keepNext w:val="0"/>
        <w:keepLines w:val="0"/>
        <w:widowControl w:val="0"/>
        <w:shd w:val="clear" w:color="auto" w:fill="auto"/>
        <w:spacing w:before="0" w:beforeLines="0" w:beforeAutospacing="0" w:after="0" w:afterLines="0" w:afterAutospacing="0" w:line="240" w:lineRule="auto"/>
        <w:ind w:left="0" w:leftChars="0" w:right="0" w:rightChars="0" w:firstLine="120" w:firstLineChars="50"/>
        <w:jc w:val="left"/>
        <w:rPr>
          <w:rFonts w:hint="eastAsia"/>
          <w:color w:val="auto"/>
        </w:rPr>
      </w:pPr>
    </w:p>
    <w:p>
      <w:pPr>
        <w:pStyle w:val="28"/>
        <w:keepNext w:val="0"/>
        <w:keepLines w:val="0"/>
        <w:widowControl w:val="0"/>
        <w:shd w:val="clear" w:color="auto" w:fill="auto"/>
        <w:spacing w:before="0" w:beforeLines="0" w:beforeAutospacing="0" w:after="0" w:afterLines="0" w:afterAutospacing="0" w:line="240" w:lineRule="auto"/>
        <w:ind w:left="-113" w:leftChars="0" w:right="0" w:rightChars="0" w:firstLine="206" w:firstLineChars="86"/>
        <w:jc w:val="left"/>
        <w:rPr>
          <w:rFonts w:hint="eastAsia"/>
          <w:color w:val="auto"/>
          <w:sz w:val="24"/>
        </w:rPr>
      </w:pPr>
      <w:r>
        <w:rPr>
          <w:rFonts w:hint="eastAsia"/>
          <w:color w:val="auto"/>
        </w:rPr>
        <w:t>　　　　　　　　　　　　</w:t>
      </w:r>
      <w:r>
        <w:rPr>
          <w:rFonts w:hint="eastAsia"/>
          <w:color w:val="auto"/>
        </w:rPr>
        <w:t xml:space="preserve">  </w:t>
      </w:r>
      <w:r>
        <w:rPr>
          <w:rFonts w:hint="eastAsia"/>
          <w:color w:val="auto"/>
          <w:sz w:val="24"/>
        </w:rPr>
        <w:t>氏　　名　　　　　　　　　　　　　　　　　　</w:t>
      </w:r>
    </w:p>
    <w:p>
      <w:pPr>
        <w:pStyle w:val="28"/>
        <w:keepNext w:val="0"/>
        <w:keepLines w:val="0"/>
        <w:widowControl w:val="0"/>
        <w:shd w:val="clear" w:color="auto" w:fill="auto"/>
        <w:spacing w:before="0" w:beforeLines="0" w:beforeAutospacing="0" w:after="0" w:afterLines="0" w:afterAutospacing="0" w:line="240" w:lineRule="auto"/>
        <w:ind w:left="240" w:leftChars="100" w:right="0" w:rightChars="0" w:firstLine="2700" w:firstLineChars="1350"/>
        <w:jc w:val="left"/>
        <w:rPr>
          <w:rFonts w:hint="eastAsia"/>
          <w:color w:val="auto"/>
          <w:sz w:val="24"/>
        </w:rPr>
      </w:pPr>
      <w:r>
        <w:rPr>
          <w:rFonts w:hint="eastAsia" w:asciiTheme="minorEastAsia" w:hAnsiTheme="minorEastAsia" w:eastAsiaTheme="minorEastAsia"/>
          <w:color w:val="auto"/>
          <w:sz w:val="20"/>
        </w:rPr>
        <w:t>（法人にあっては事業所名及び代表者氏名）</w:t>
      </w:r>
      <w:r>
        <w:rPr>
          <w:rFonts w:hint="eastAsia"/>
          <w:b w:val="0"/>
          <w:i w:val="0"/>
          <w:color w:val="auto"/>
          <w:spacing w:val="0"/>
          <w:w w:val="100"/>
          <w:position w:val="0"/>
          <w:sz w:val="24"/>
        </w:rPr>
        <w:t>　　　　　㊞</w:t>
      </w:r>
    </w:p>
    <w:p>
      <w:pPr>
        <w:pStyle w:val="28"/>
        <w:keepNext w:val="0"/>
        <w:keepLines w:val="0"/>
        <w:widowControl w:val="0"/>
        <w:shd w:val="clear" w:color="auto" w:fill="auto"/>
        <w:spacing w:before="0" w:beforeLines="0" w:beforeAutospacing="0" w:after="0" w:afterLines="0" w:afterAutospacing="0" w:line="240" w:lineRule="auto"/>
        <w:ind w:left="-113" w:leftChars="0" w:right="0" w:rightChars="0" w:firstLine="180" w:firstLineChars="0"/>
        <w:jc w:val="left"/>
        <w:rPr>
          <w:rFonts w:hint="eastAsia"/>
          <w:color w:val="auto"/>
          <w:sz w:val="24"/>
        </w:rPr>
      </w:pPr>
      <w:r>
        <w:rPr>
          <w:rFonts w:hint="eastAsia"/>
          <w:color w:val="auto"/>
          <w:sz w:val="24"/>
        </w:rPr>
        <w:t>　　　　　　　　　　　　</w:t>
      </w:r>
      <w:r>
        <w:rPr>
          <w:rFonts w:hint="eastAsia"/>
          <w:color w:val="auto"/>
          <w:sz w:val="24"/>
        </w:rPr>
        <w:t xml:space="preserve">  </w:t>
      </w:r>
      <w:r>
        <w:rPr>
          <w:rFonts w:hint="eastAsia"/>
          <w:color w:val="auto"/>
          <w:sz w:val="24"/>
        </w:rPr>
        <w:t>電　　話　　　　　　　　　　　　　　　　　　</w:t>
      </w:r>
    </w:p>
    <w:p>
      <w:pPr>
        <w:pStyle w:val="28"/>
        <w:keepNext w:val="0"/>
        <w:keepLines w:val="0"/>
        <w:widowControl w:val="0"/>
        <w:shd w:val="clear" w:color="auto" w:fill="auto"/>
        <w:spacing w:before="0" w:beforeLines="0" w:beforeAutospacing="0" w:after="0" w:afterLines="0" w:afterAutospacing="0" w:line="240" w:lineRule="auto"/>
        <w:ind w:left="-113" w:leftChars="0" w:right="0" w:rightChars="0" w:firstLine="180" w:firstLineChars="75"/>
        <w:jc w:val="left"/>
        <w:rPr>
          <w:rFonts w:hint="eastAsia"/>
          <w:color w:val="auto"/>
          <w:sz w:val="24"/>
        </w:rPr>
      </w:pPr>
      <w:r>
        <w:rPr>
          <w:rFonts w:hint="eastAsia"/>
          <w:b w:val="0"/>
          <w:i w:val="0"/>
          <w:color w:val="auto"/>
          <w:spacing w:val="0"/>
          <w:w w:val="100"/>
          <w:position w:val="0"/>
          <w:sz w:val="24"/>
        </w:rPr>
        <w:t>　　　　　　　　　　　　</w:t>
      </w:r>
      <w:r>
        <w:rPr>
          <w:rFonts w:hint="eastAsia"/>
          <w:b w:val="0"/>
          <w:i w:val="0"/>
          <w:color w:val="auto"/>
          <w:spacing w:val="0"/>
          <w:w w:val="100"/>
          <w:position w:val="0"/>
          <w:sz w:val="24"/>
        </w:rPr>
        <w:t xml:space="preserve">  </w:t>
      </w:r>
      <w:r>
        <w:rPr>
          <w:rFonts w:hint="eastAsia"/>
          <w:b w:val="0"/>
          <w:i w:val="0"/>
          <w:color w:val="auto"/>
          <w:spacing w:val="0"/>
          <w:w w:val="100"/>
          <w:position w:val="0"/>
          <w:sz w:val="24"/>
        </w:rPr>
        <w:t>登録番号　　　　　</w:t>
      </w:r>
      <w:r>
        <w:rPr>
          <w:rFonts w:hint="default"/>
          <w:color w:val="auto"/>
          <w:spacing w:val="0"/>
          <w:w w:val="100"/>
          <w:position w:val="0"/>
          <w:sz w:val="24"/>
        </w:rPr>
        <w:t>第</w:t>
      </w:r>
      <w:r>
        <w:rPr>
          <w:rFonts w:hint="eastAsia"/>
          <w:color w:val="auto"/>
          <w:spacing w:val="0"/>
          <w:w w:val="100"/>
          <w:position w:val="0"/>
          <w:sz w:val="24"/>
        </w:rPr>
        <w:t>　　　</w:t>
      </w:r>
      <w:r>
        <w:rPr>
          <w:rFonts w:hint="default"/>
          <w:color w:val="auto"/>
          <w:spacing w:val="0"/>
          <w:w w:val="100"/>
          <w:position w:val="0"/>
          <w:sz w:val="24"/>
        </w:rPr>
        <w:t>号</w:t>
      </w:r>
    </w:p>
    <w:p>
      <w:pPr>
        <w:pStyle w:val="28"/>
        <w:keepNext w:val="0"/>
        <w:keepLines w:val="0"/>
        <w:widowControl w:val="0"/>
        <w:shd w:val="clear" w:color="auto" w:fill="auto"/>
        <w:spacing w:before="0" w:beforeLines="0" w:beforeAutospacing="0" w:after="0" w:afterLines="0" w:afterAutospacing="0" w:line="240" w:lineRule="auto"/>
        <w:ind w:left="-113" w:leftChars="0" w:right="0" w:rightChars="0" w:firstLine="180" w:firstLineChars="75"/>
        <w:jc w:val="left"/>
        <w:rPr>
          <w:rFonts w:hint="eastAsia"/>
          <w:color w:val="auto"/>
          <w:sz w:val="24"/>
        </w:rPr>
      </w:pPr>
    </w:p>
    <w:p>
      <w:pPr>
        <w:pStyle w:val="28"/>
        <w:keepNext w:val="0"/>
        <w:keepLines w:val="0"/>
        <w:widowControl w:val="0"/>
        <w:shd w:val="clear" w:color="auto" w:fill="auto"/>
        <w:spacing w:before="0" w:beforeLines="0" w:beforeAutospacing="0" w:after="0" w:afterLines="0" w:afterAutospacing="0" w:line="240" w:lineRule="auto"/>
        <w:ind w:left="-57" w:leftChars="0" w:right="0" w:rightChars="0" w:firstLine="180" w:firstLineChars="75"/>
        <w:jc w:val="left"/>
        <w:rPr>
          <w:rFonts w:hint="eastAsia"/>
          <w:color w:val="auto"/>
          <w:sz w:val="24"/>
        </w:rPr>
      </w:pPr>
      <w:r>
        <w:rPr>
          <w:rFonts w:hint="default"/>
          <w:color w:val="auto"/>
          <w:spacing w:val="0"/>
          <w:w w:val="100"/>
          <w:position w:val="0"/>
          <w:sz w:val="24"/>
        </w:rPr>
        <w:t>丙</w:t>
      </w:r>
      <w:r>
        <w:rPr>
          <w:rFonts w:hint="eastAsia"/>
          <w:color w:val="auto"/>
          <w:spacing w:val="0"/>
          <w:w w:val="100"/>
          <w:position w:val="0"/>
          <w:sz w:val="24"/>
        </w:rPr>
        <w:t xml:space="preserve">  </w:t>
      </w:r>
      <w:r>
        <w:rPr>
          <w:rFonts w:hint="default"/>
          <w:color w:val="auto"/>
          <w:spacing w:val="0"/>
          <w:w w:val="100"/>
          <w:position w:val="0"/>
          <w:sz w:val="24"/>
        </w:rPr>
        <w:t>(</w:t>
      </w:r>
      <w:r>
        <w:rPr>
          <w:rFonts w:hint="default"/>
          <w:color w:val="auto"/>
          <w:spacing w:val="0"/>
          <w:w w:val="100"/>
          <w:position w:val="0"/>
          <w:sz w:val="24"/>
        </w:rPr>
        <w:t>浄</w:t>
      </w:r>
      <w:r>
        <w:rPr>
          <w:rFonts w:hint="eastAsia"/>
          <w:color w:val="auto"/>
          <w:spacing w:val="0"/>
          <w:w w:val="100"/>
          <w:position w:val="0"/>
          <w:sz w:val="24"/>
        </w:rPr>
        <w:t xml:space="preserve"> </w:t>
      </w:r>
      <w:r>
        <w:rPr>
          <w:rFonts w:hint="default"/>
          <w:color w:val="auto"/>
          <w:spacing w:val="0"/>
          <w:w w:val="100"/>
          <w:position w:val="0"/>
          <w:sz w:val="24"/>
        </w:rPr>
        <w:t>化</w:t>
      </w:r>
      <w:r>
        <w:rPr>
          <w:rFonts w:hint="eastAsia"/>
          <w:color w:val="auto"/>
          <w:spacing w:val="0"/>
          <w:w w:val="100"/>
          <w:position w:val="0"/>
          <w:sz w:val="24"/>
        </w:rPr>
        <w:t xml:space="preserve"> </w:t>
      </w:r>
      <w:r>
        <w:rPr>
          <w:rFonts w:hint="default"/>
          <w:color w:val="auto"/>
          <w:spacing w:val="0"/>
          <w:w w:val="100"/>
          <w:position w:val="0"/>
          <w:sz w:val="24"/>
        </w:rPr>
        <w:t>槽</w:t>
      </w:r>
      <w:r>
        <w:rPr>
          <w:rFonts w:hint="eastAsia"/>
          <w:color w:val="auto"/>
          <w:spacing w:val="0"/>
          <w:w w:val="100"/>
          <w:position w:val="0"/>
          <w:sz w:val="24"/>
        </w:rPr>
        <w:t xml:space="preserve"> </w:t>
      </w:r>
      <w:r>
        <w:rPr>
          <w:rFonts w:hint="default"/>
          <w:color w:val="auto"/>
          <w:spacing w:val="0"/>
          <w:w w:val="100"/>
          <w:position w:val="0"/>
          <w:sz w:val="24"/>
        </w:rPr>
        <w:t>清</w:t>
      </w:r>
      <w:r>
        <w:rPr>
          <w:rFonts w:hint="eastAsia"/>
          <w:color w:val="auto"/>
          <w:spacing w:val="0"/>
          <w:w w:val="100"/>
          <w:position w:val="0"/>
          <w:sz w:val="24"/>
        </w:rPr>
        <w:t xml:space="preserve"> </w:t>
      </w:r>
      <w:r>
        <w:rPr>
          <w:rFonts w:hint="default"/>
          <w:color w:val="auto"/>
          <w:spacing w:val="0"/>
          <w:w w:val="100"/>
          <w:position w:val="0"/>
          <w:sz w:val="24"/>
        </w:rPr>
        <w:t>掃</w:t>
      </w:r>
      <w:r>
        <w:rPr>
          <w:rFonts w:hint="eastAsia"/>
          <w:color w:val="auto"/>
          <w:spacing w:val="0"/>
          <w:w w:val="100"/>
          <w:position w:val="0"/>
          <w:sz w:val="24"/>
        </w:rPr>
        <w:t xml:space="preserve"> </w:t>
      </w:r>
      <w:r>
        <w:rPr>
          <w:rFonts w:hint="default"/>
          <w:color w:val="auto"/>
          <w:spacing w:val="0"/>
          <w:w w:val="100"/>
          <w:position w:val="0"/>
          <w:sz w:val="24"/>
        </w:rPr>
        <w:t>業</w:t>
      </w:r>
      <w:r>
        <w:rPr>
          <w:rFonts w:hint="eastAsia"/>
          <w:color w:val="auto"/>
          <w:spacing w:val="0"/>
          <w:w w:val="100"/>
          <w:position w:val="0"/>
          <w:sz w:val="24"/>
        </w:rPr>
        <w:t xml:space="preserve"> </w:t>
      </w:r>
      <w:r>
        <w:rPr>
          <w:rFonts w:hint="default"/>
          <w:color w:val="auto"/>
          <w:spacing w:val="0"/>
          <w:w w:val="100"/>
          <w:position w:val="0"/>
          <w:sz w:val="24"/>
        </w:rPr>
        <w:t>者</w:t>
      </w:r>
      <w:r>
        <w:rPr>
          <w:rFonts w:hint="default"/>
          <w:color w:val="auto"/>
          <w:spacing w:val="0"/>
          <w:w w:val="100"/>
          <w:position w:val="0"/>
          <w:sz w:val="24"/>
        </w:rPr>
        <w:t>)</w:t>
      </w:r>
      <w:r>
        <w:rPr>
          <w:rFonts w:hint="eastAsia"/>
          <w:color w:val="auto"/>
          <w:spacing w:val="0"/>
          <w:w w:val="100"/>
          <w:position w:val="0"/>
          <w:sz w:val="24"/>
        </w:rPr>
        <w:t>　</w:t>
      </w:r>
      <w:r>
        <w:rPr>
          <w:rFonts w:hint="eastAsia"/>
          <w:color w:val="auto"/>
          <w:spacing w:val="0"/>
          <w:w w:val="100"/>
          <w:position w:val="0"/>
          <w:sz w:val="24"/>
        </w:rPr>
        <w:t xml:space="preserve">  </w:t>
      </w:r>
      <w:r>
        <w:rPr>
          <w:rFonts w:hint="eastAsia"/>
          <w:color w:val="auto"/>
          <w:spacing w:val="0"/>
          <w:w w:val="100"/>
          <w:position w:val="0"/>
          <w:sz w:val="24"/>
        </w:rPr>
        <w:t>住　　所　　　　　　　　　　　　　　　　　　</w:t>
      </w:r>
    </w:p>
    <w:p>
      <w:pPr>
        <w:pStyle w:val="28"/>
        <w:keepNext w:val="0"/>
        <w:keepLines w:val="0"/>
        <w:widowControl w:val="0"/>
        <w:shd w:val="clear" w:color="auto" w:fill="auto"/>
        <w:spacing w:before="0" w:beforeLines="0" w:beforeAutospacing="0" w:after="0" w:afterLines="0" w:afterAutospacing="0" w:line="240" w:lineRule="auto"/>
        <w:ind w:left="-57" w:leftChars="0" w:right="0" w:rightChars="0" w:firstLine="180" w:firstLineChars="75"/>
        <w:jc w:val="left"/>
        <w:rPr>
          <w:rFonts w:hint="eastAsia"/>
          <w:color w:val="auto"/>
          <w:sz w:val="24"/>
        </w:rPr>
      </w:pPr>
    </w:p>
    <w:p>
      <w:pPr>
        <w:pStyle w:val="28"/>
        <w:keepNext w:val="0"/>
        <w:keepLines w:val="0"/>
        <w:widowControl w:val="0"/>
        <w:shd w:val="clear" w:color="auto" w:fill="auto"/>
        <w:spacing w:before="0" w:beforeLines="0" w:beforeAutospacing="0" w:after="0" w:afterLines="0" w:afterAutospacing="0" w:line="240" w:lineRule="auto"/>
        <w:ind w:left="-113" w:leftChars="0" w:right="0" w:rightChars="0" w:firstLine="206" w:firstLineChars="86"/>
        <w:jc w:val="left"/>
        <w:rPr>
          <w:rFonts w:hint="eastAsia"/>
          <w:color w:val="auto"/>
          <w:sz w:val="24"/>
        </w:rPr>
      </w:pPr>
      <w:r>
        <w:rPr>
          <w:rFonts w:hint="eastAsia"/>
          <w:color w:val="auto"/>
        </w:rPr>
        <w:t>　　　　　　　　　　　　</w:t>
      </w:r>
      <w:r>
        <w:rPr>
          <w:rFonts w:hint="eastAsia"/>
          <w:color w:val="auto"/>
        </w:rPr>
        <w:t xml:space="preserve"> </w:t>
      </w:r>
      <w:r>
        <w:rPr>
          <w:rFonts w:hint="eastAsia"/>
          <w:color w:val="auto"/>
          <w:sz w:val="24"/>
        </w:rPr>
        <w:t>氏　　名　　　　　　　　　　　　　　　　　　</w:t>
      </w:r>
    </w:p>
    <w:p>
      <w:pPr>
        <w:pStyle w:val="28"/>
        <w:keepNext w:val="0"/>
        <w:keepLines w:val="0"/>
        <w:widowControl w:val="0"/>
        <w:shd w:val="clear" w:color="auto" w:fill="auto"/>
        <w:spacing w:before="0" w:beforeLines="0" w:beforeAutospacing="0" w:after="0" w:afterLines="0" w:afterAutospacing="0" w:line="240" w:lineRule="auto"/>
        <w:ind w:left="-113" w:leftChars="0" w:right="0" w:rightChars="0" w:firstLine="3000" w:firstLineChars="1500"/>
        <w:jc w:val="left"/>
        <w:rPr>
          <w:rFonts w:hint="eastAsia"/>
          <w:color w:val="auto"/>
          <w:sz w:val="24"/>
        </w:rPr>
      </w:pPr>
      <w:r>
        <w:rPr>
          <w:rFonts w:hint="eastAsia" w:asciiTheme="minorEastAsia" w:hAnsiTheme="minorEastAsia" w:eastAsiaTheme="minorEastAsia"/>
          <w:color w:val="auto"/>
          <w:sz w:val="20"/>
        </w:rPr>
        <w:t>（法人にあっては事業所名及び代表者氏名）</w:t>
      </w:r>
      <w:r>
        <w:rPr>
          <w:rFonts w:hint="eastAsia"/>
          <w:b w:val="0"/>
          <w:i w:val="0"/>
          <w:color w:val="auto"/>
          <w:spacing w:val="0"/>
          <w:w w:val="100"/>
          <w:position w:val="0"/>
          <w:sz w:val="24"/>
        </w:rPr>
        <w:t>　　　　　㊞</w:t>
      </w:r>
    </w:p>
    <w:p>
      <w:pPr>
        <w:pStyle w:val="28"/>
        <w:keepNext w:val="0"/>
        <w:keepLines w:val="0"/>
        <w:widowControl w:val="0"/>
        <w:shd w:val="clear" w:color="auto" w:fill="auto"/>
        <w:spacing w:before="0" w:beforeLines="0" w:beforeAutospacing="0" w:after="0" w:afterLines="0" w:afterAutospacing="0" w:line="240" w:lineRule="auto"/>
        <w:ind w:left="-57" w:leftChars="0" w:right="0" w:rightChars="0" w:firstLine="180" w:firstLineChars="75"/>
        <w:jc w:val="left"/>
        <w:rPr>
          <w:rFonts w:hint="eastAsia"/>
          <w:color w:val="auto"/>
          <w:sz w:val="24"/>
        </w:rPr>
      </w:pPr>
      <w:r>
        <w:rPr>
          <w:rFonts w:hint="eastAsia"/>
          <w:color w:val="auto"/>
          <w:sz w:val="24"/>
        </w:rPr>
        <w:t>　　　　　　　　　　　　</w:t>
      </w:r>
      <w:r>
        <w:rPr>
          <w:rFonts w:hint="eastAsia"/>
          <w:color w:val="auto"/>
          <w:sz w:val="24"/>
        </w:rPr>
        <w:t xml:space="preserve"> </w:t>
      </w:r>
      <w:r>
        <w:rPr>
          <w:rFonts w:hint="eastAsia"/>
          <w:color w:val="auto"/>
          <w:sz w:val="24"/>
        </w:rPr>
        <w:t>電　　話　　　　　　　　　　　　　　　　　　</w:t>
      </w:r>
    </w:p>
    <w:p>
      <w:pPr>
        <w:pStyle w:val="28"/>
        <w:keepNext w:val="0"/>
        <w:keepLines w:val="0"/>
        <w:widowControl w:val="0"/>
        <w:shd w:val="clear" w:color="auto" w:fill="auto"/>
        <w:spacing w:before="0" w:beforeLines="0" w:beforeAutospacing="0" w:after="0" w:afterLines="0" w:afterAutospacing="0" w:line="240" w:lineRule="auto"/>
        <w:ind w:left="-57" w:leftChars="0" w:right="0" w:rightChars="0" w:firstLine="180" w:firstLineChars="75"/>
        <w:jc w:val="left"/>
        <w:rPr>
          <w:rFonts w:hint="eastAsia"/>
          <w:color w:val="auto"/>
          <w:sz w:val="24"/>
        </w:rPr>
      </w:pPr>
      <w:r>
        <w:rPr>
          <w:rFonts w:hint="eastAsia"/>
          <w:b w:val="0"/>
          <w:i w:val="0"/>
          <w:color w:val="auto"/>
          <w:spacing w:val="0"/>
          <w:w w:val="100"/>
          <w:position w:val="0"/>
          <w:sz w:val="24"/>
        </w:rPr>
        <w:t>　　　　　　　　　　　　　　　　　　　　</w:t>
      </w:r>
      <w:r>
        <w:rPr>
          <w:rFonts w:hint="default"/>
          <w:color w:val="auto"/>
          <w:spacing w:val="0"/>
          <w:w w:val="100"/>
          <w:position w:val="0"/>
          <w:sz w:val="24"/>
        </w:rPr>
        <w:t>市許可番号</w:t>
      </w:r>
      <w:r>
        <w:rPr>
          <w:rFonts w:hint="default"/>
          <w:color w:val="auto"/>
          <w:spacing w:val="0"/>
          <w:w w:val="100"/>
          <w:position w:val="0"/>
          <w:sz w:val="24"/>
        </w:rPr>
        <w:t xml:space="preserve"> </w:t>
      </w:r>
      <w:r>
        <w:rPr>
          <w:rFonts w:hint="default"/>
          <w:color w:val="auto"/>
          <w:spacing w:val="0"/>
          <w:w w:val="100"/>
          <w:position w:val="0"/>
          <w:sz w:val="24"/>
        </w:rPr>
        <w:t>第</w:t>
      </w:r>
      <w:r>
        <w:rPr>
          <w:rFonts w:hint="eastAsia"/>
          <w:color w:val="auto"/>
          <w:spacing w:val="0"/>
          <w:w w:val="100"/>
          <w:position w:val="0"/>
          <w:sz w:val="24"/>
        </w:rPr>
        <w:t>　　　</w:t>
      </w:r>
      <w:r>
        <w:rPr>
          <w:rFonts w:hint="default"/>
          <w:color w:val="auto"/>
          <w:spacing w:val="0"/>
          <w:w w:val="100"/>
          <w:position w:val="0"/>
          <w:sz w:val="24"/>
        </w:rPr>
        <w:t>号</w:t>
      </w:r>
    </w:p>
    <w:p>
      <w:pPr>
        <w:pStyle w:val="0"/>
        <w:widowControl w:val="0"/>
        <w:spacing w:after="219" w:afterLines="0" w:afterAutospacing="0" w:line="1" w:lineRule="exact"/>
        <w:rPr>
          <w:rFonts w:hint="default"/>
          <w:color w:val="auto"/>
        </w:rPr>
      </w:pPr>
    </w:p>
    <w:p>
      <w:pPr>
        <w:pStyle w:val="27"/>
        <w:keepNext w:val="0"/>
        <w:keepLines w:val="0"/>
        <w:widowControl w:val="0"/>
        <w:shd w:val="clear" w:color="auto" w:fill="auto"/>
        <w:spacing w:before="0" w:beforeLines="0" w:beforeAutospacing="0" w:after="100" w:afterLines="0" w:afterAutospacing="0" w:line="240" w:lineRule="auto"/>
        <w:ind w:left="0" w:right="0" w:firstLine="0"/>
        <w:jc w:val="center"/>
        <w:rPr>
          <w:rFonts w:hint="default"/>
          <w:color w:val="auto"/>
          <w:sz w:val="22"/>
        </w:rPr>
      </w:pPr>
      <w:r>
        <w:rPr>
          <w:rFonts w:hint="default"/>
          <w:color w:val="auto"/>
          <w:spacing w:val="0"/>
          <w:w w:val="100"/>
          <w:position w:val="0"/>
          <w:sz w:val="22"/>
        </w:rPr>
        <w:t>保守点検委託料金内訳明細書</w:t>
      </w:r>
    </w:p>
    <w:p>
      <w:pPr>
        <w:pStyle w:val="26"/>
        <w:keepNext w:val="0"/>
        <w:keepLines w:val="0"/>
        <w:widowControl w:val="0"/>
        <w:shd w:val="clear" w:color="auto" w:fill="auto"/>
        <w:spacing w:before="0" w:beforeLines="0" w:beforeAutospacing="0" w:after="100" w:afterLines="0" w:afterAutospacing="0" w:line="240" w:lineRule="auto"/>
        <w:ind w:left="0" w:leftChars="0" w:right="0" w:rightChars="0" w:firstLine="0" w:firstLineChars="0"/>
        <w:jc w:val="left"/>
        <w:rPr>
          <w:rFonts w:hint="default"/>
          <w:color w:val="auto"/>
          <w:sz w:val="19"/>
        </w:rPr>
      </w:pPr>
      <w:r>
        <w:rPr>
          <w:rFonts w:hint="default"/>
          <w:color w:val="auto"/>
          <w:spacing w:val="0"/>
          <w:w w:val="100"/>
          <w:position w:val="0"/>
          <w:sz w:val="19"/>
        </w:rPr>
        <w:t>委託料金の内訳は、下記のとおりとする。</w:t>
      </w:r>
    </w:p>
    <w:p>
      <w:pPr>
        <w:pStyle w:val="26"/>
        <w:keepNext w:val="0"/>
        <w:keepLines w:val="0"/>
        <w:widowControl w:val="0"/>
        <w:shd w:val="clear" w:color="auto" w:fill="auto"/>
        <w:spacing w:before="0" w:beforeLines="0" w:beforeAutospacing="0" w:line="240" w:lineRule="auto"/>
        <w:ind w:left="0" w:leftChars="0" w:right="0" w:rightChars="0" w:firstLine="0" w:firstLineChars="0"/>
        <w:jc w:val="left"/>
        <w:rPr>
          <w:rFonts w:hint="default"/>
          <w:color w:val="auto"/>
          <w:sz w:val="19"/>
        </w:rPr>
      </w:pPr>
      <w:r>
        <w:rPr>
          <w:rFonts w:hint="default"/>
          <w:color w:val="auto"/>
          <w:spacing w:val="0"/>
          <w:w w:val="100"/>
          <w:position w:val="0"/>
          <w:sz w:val="19"/>
        </w:rPr>
        <w:t>甲から乙に支払う金額</w:t>
      </w: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line="240" w:lineRule="auto"/>
        <w:ind w:left="0" w:right="0" w:firstLine="420"/>
        <w:jc w:val="both"/>
        <w:rPr>
          <w:rFonts w:hint="default"/>
          <w:color w:val="auto"/>
          <w:sz w:val="19"/>
        </w:rPr>
      </w:pP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after="0" w:afterLines="0" w:afterAutospacing="0" w:line="240" w:lineRule="auto"/>
        <w:ind w:left="0" w:right="0" w:firstLine="420"/>
        <w:jc w:val="both"/>
        <w:rPr>
          <w:rFonts w:hint="default"/>
          <w:color w:val="auto"/>
          <w:sz w:val="19"/>
        </w:rPr>
      </w:pPr>
      <w:r>
        <w:rPr>
          <w:rFonts w:hint="default"/>
          <w:color w:val="auto"/>
          <w:spacing w:val="0"/>
          <w:w w:val="100"/>
          <w:position w:val="0"/>
          <w:sz w:val="19"/>
        </w:rPr>
        <w:t>(</w:t>
      </w:r>
      <w:r>
        <w:rPr>
          <w:rFonts w:hint="default"/>
          <w:color w:val="auto"/>
          <w:spacing w:val="0"/>
          <w:w w:val="100"/>
          <w:position w:val="0"/>
          <w:sz w:val="19"/>
        </w:rPr>
        <w:t>１</w:t>
      </w:r>
      <w:r>
        <w:rPr>
          <w:rFonts w:hint="default"/>
          <w:color w:val="auto"/>
          <w:spacing w:val="0"/>
          <w:w w:val="100"/>
          <w:position w:val="0"/>
          <w:sz w:val="19"/>
        </w:rPr>
        <w:t>)</w:t>
      </w:r>
      <w:r>
        <w:rPr>
          <w:rFonts w:hint="default"/>
          <w:color w:val="auto"/>
          <w:spacing w:val="0"/>
          <w:w w:val="100"/>
          <w:position w:val="0"/>
          <w:sz w:val="19"/>
        </w:rPr>
        <w:t>保守点検費</w:t>
      </w:r>
      <w:r>
        <w:rPr>
          <w:rFonts w:hint="default"/>
          <w:color w:val="auto"/>
          <w:spacing w:val="0"/>
          <w:w w:val="100"/>
          <w:position w:val="0"/>
          <w:sz w:val="19"/>
        </w:rPr>
        <w:t xml:space="preserve"> </w:t>
      </w:r>
      <w:r>
        <w:rPr>
          <w:rFonts w:hint="eastAsia"/>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人槽</w:t>
      </w:r>
      <w:r>
        <w:rPr>
          <w:rFonts w:hint="default"/>
          <w:color w:val="auto"/>
          <w:spacing w:val="0"/>
          <w:w w:val="100"/>
          <w:position w:val="0"/>
          <w:sz w:val="19"/>
        </w:rPr>
        <w:t xml:space="preserve"> </w:t>
      </w:r>
      <w:r>
        <w:rPr>
          <w:rFonts w:hint="eastAsia"/>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円</w:t>
      </w:r>
      <w:r>
        <w:rPr>
          <w:rFonts w:hint="default"/>
          <w:color w:val="auto"/>
          <w:spacing w:val="0"/>
          <w:w w:val="100"/>
          <w:position w:val="0"/>
          <w:sz w:val="19"/>
        </w:rPr>
        <w:t xml:space="preserve"> </w:t>
      </w:r>
      <w:r>
        <w:rPr>
          <w:rFonts w:hint="eastAsia"/>
          <w:color w:val="auto"/>
          <w:spacing w:val="0"/>
          <w:w w:val="100"/>
          <w:position w:val="0"/>
          <w:sz w:val="19"/>
        </w:rPr>
        <w:t xml:space="preserve">  </w:t>
      </w:r>
      <w:r>
        <w:rPr>
          <w:rFonts w:hint="default"/>
          <w:color w:val="auto"/>
          <w:spacing w:val="0"/>
          <w:w w:val="100"/>
          <w:position w:val="0"/>
          <w:sz w:val="19"/>
        </w:rPr>
        <w:t>×</w:t>
      </w:r>
      <w:r>
        <w:rPr>
          <w:rFonts w:hint="eastAsia"/>
          <w:color w:val="auto"/>
          <w:spacing w:val="0"/>
          <w:w w:val="100"/>
          <w:position w:val="0"/>
          <w:sz w:val="19"/>
        </w:rPr>
        <w:t xml:space="preserve">  </w:t>
      </w:r>
      <w:r>
        <w:rPr>
          <w:rFonts w:hint="default"/>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回</w:t>
      </w:r>
      <w:r>
        <w:rPr>
          <w:rFonts w:hint="default"/>
          <w:color w:val="auto"/>
          <w:spacing w:val="0"/>
          <w:w w:val="100"/>
          <w:position w:val="0"/>
          <w:sz w:val="19"/>
        </w:rPr>
        <w:t xml:space="preserve"> </w:t>
      </w:r>
      <w:r>
        <w:rPr>
          <w:rFonts w:hint="eastAsia"/>
          <w:color w:val="auto"/>
          <w:spacing w:val="0"/>
          <w:w w:val="100"/>
          <w:position w:val="0"/>
          <w:sz w:val="19"/>
        </w:rPr>
        <w:t xml:space="preserve">  </w:t>
      </w:r>
      <w:r>
        <w:rPr>
          <w:rFonts w:hint="default"/>
          <w:color w:val="auto"/>
          <w:spacing w:val="0"/>
          <w:w w:val="100"/>
          <w:position w:val="0"/>
          <w:sz w:val="19"/>
        </w:rPr>
        <w:t>=</w:t>
      </w:r>
      <w:r>
        <w:rPr>
          <w:rFonts w:hint="eastAsia"/>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円</w:t>
      </w:r>
      <w:r>
        <w:rPr>
          <w:rFonts w:hint="eastAsia"/>
          <w:color w:val="auto"/>
          <w:spacing w:val="0"/>
          <w:w w:val="100"/>
          <w:position w:val="0"/>
          <w:sz w:val="19"/>
        </w:rPr>
        <w:t xml:space="preserve"> </w:t>
      </w:r>
      <w:r>
        <w:rPr>
          <w:rFonts w:hint="default"/>
          <w:color w:val="auto"/>
          <w:spacing w:val="0"/>
          <w:w w:val="100"/>
          <w:position w:val="0"/>
          <w:sz w:val="19"/>
        </w:rPr>
        <w:t>(</w:t>
      </w:r>
      <w:r>
        <w:rPr>
          <w:rFonts w:hint="default"/>
          <w:color w:val="auto"/>
          <w:spacing w:val="0"/>
          <w:w w:val="100"/>
          <w:position w:val="0"/>
          <w:sz w:val="19"/>
        </w:rPr>
        <w:t>税抜き金額</w:t>
      </w:r>
      <w:r>
        <w:rPr>
          <w:rFonts w:hint="default"/>
          <w:color w:val="auto"/>
          <w:spacing w:val="0"/>
          <w:w w:val="100"/>
          <w:position w:val="0"/>
          <w:sz w:val="19"/>
        </w:rPr>
        <w:t>)</w:t>
      </w: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adjustRightInd w:val="0"/>
        <w:snapToGrid w:val="0"/>
        <w:spacing w:before="0" w:beforeLines="0" w:beforeAutospacing="0" w:after="0" w:afterLines="0" w:afterAutospacing="0" w:line="240" w:lineRule="auto"/>
        <w:ind w:left="0" w:right="0" w:firstLine="420"/>
        <w:jc w:val="both"/>
        <w:rPr>
          <w:rFonts w:hint="default"/>
          <w:color w:val="auto"/>
          <w:sz w:val="19"/>
        </w:rPr>
      </w:pPr>
    </w:p>
    <w:p>
      <w:pPr>
        <w:pStyle w:val="26"/>
        <w:keepNext w:val="0"/>
        <w:keepLines w:val="0"/>
        <w:widowControl w:val="0"/>
        <w:shd w:val="clear" w:color="auto" w:fill="auto"/>
        <w:spacing w:before="0" w:beforeLines="0" w:beforeAutospacing="0" w:line="240" w:lineRule="auto"/>
        <w:ind w:left="0" w:leftChars="0" w:right="0" w:rightChars="0" w:firstLine="0" w:firstLineChars="0"/>
        <w:jc w:val="both"/>
        <w:rPr>
          <w:rFonts w:hint="default"/>
          <w:color w:val="auto"/>
          <w:sz w:val="19"/>
        </w:rPr>
      </w:pPr>
    </w:p>
    <w:p>
      <w:pPr>
        <w:pStyle w:val="26"/>
        <w:keepNext w:val="0"/>
        <w:keepLines w:val="0"/>
        <w:widowControl w:val="0"/>
        <w:shd w:val="clear" w:color="auto" w:fill="auto"/>
        <w:spacing w:before="0" w:beforeLines="0" w:beforeAutospacing="0" w:line="240" w:lineRule="auto"/>
        <w:ind w:left="0" w:leftChars="0" w:right="0" w:rightChars="0" w:firstLine="0" w:firstLineChars="0"/>
        <w:jc w:val="both"/>
        <w:rPr>
          <w:rFonts w:hint="default"/>
          <w:color w:val="auto"/>
          <w:sz w:val="19"/>
        </w:rPr>
      </w:pPr>
      <w:r>
        <w:rPr>
          <w:rFonts w:hint="default"/>
          <w:color w:val="auto"/>
          <w:spacing w:val="0"/>
          <w:w w:val="100"/>
          <w:position w:val="0"/>
          <w:sz w:val="19"/>
        </w:rPr>
        <w:t>甲から</w:t>
      </w:r>
      <w:r>
        <w:rPr>
          <w:rFonts w:hint="eastAsia"/>
          <w:color w:val="auto"/>
          <w:spacing w:val="0"/>
          <w:w w:val="100"/>
          <w:position w:val="0"/>
          <w:sz w:val="19"/>
        </w:rPr>
        <w:t>指定検査期間</w:t>
      </w:r>
      <w:r>
        <w:rPr>
          <w:rFonts w:hint="default"/>
          <w:color w:val="auto"/>
          <w:spacing w:val="0"/>
          <w:w w:val="100"/>
          <w:position w:val="0"/>
          <w:sz w:val="19"/>
        </w:rPr>
        <w:t>へ支払う金額</w:t>
      </w: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after="0" w:afterLines="0" w:afterAutospacing="0" w:line="240" w:lineRule="auto"/>
        <w:ind w:left="0" w:right="0" w:firstLine="420"/>
        <w:jc w:val="both"/>
        <w:rPr>
          <w:rFonts w:hint="default"/>
          <w:color w:val="auto"/>
          <w:sz w:val="19"/>
        </w:rPr>
      </w:pPr>
      <w:r>
        <w:rPr>
          <w:rFonts w:hint="default"/>
          <w:color w:val="auto"/>
          <w:spacing w:val="0"/>
          <w:w w:val="100"/>
          <w:position w:val="0"/>
          <w:sz w:val="19"/>
        </w:rPr>
        <w:t>(</w:t>
      </w:r>
      <w:r>
        <w:rPr>
          <w:rFonts w:hint="default"/>
          <w:color w:val="auto"/>
          <w:spacing w:val="0"/>
          <w:w w:val="100"/>
          <w:position w:val="0"/>
          <w:sz w:val="19"/>
        </w:rPr>
        <w:t>２</w:t>
      </w:r>
      <w:r>
        <w:rPr>
          <w:rFonts w:hint="default"/>
          <w:color w:val="auto"/>
          <w:spacing w:val="0"/>
          <w:w w:val="100"/>
          <w:position w:val="0"/>
          <w:sz w:val="19"/>
        </w:rPr>
        <w:t>)</w:t>
      </w:r>
      <w:r>
        <w:rPr>
          <w:rFonts w:hint="default"/>
          <w:color w:val="auto"/>
          <w:spacing w:val="0"/>
          <w:w w:val="100"/>
          <w:position w:val="0"/>
          <w:sz w:val="19"/>
        </w:rPr>
        <w:t>浄化槽の法定検査</w:t>
      </w:r>
      <w:r>
        <w:rPr>
          <w:rFonts w:hint="default"/>
          <w:color w:val="auto"/>
          <w:spacing w:val="0"/>
          <w:w w:val="100"/>
          <w:position w:val="0"/>
          <w:sz w:val="19"/>
        </w:rPr>
        <w:t>(</w:t>
      </w:r>
      <w:r>
        <w:rPr>
          <w:rFonts w:hint="default"/>
          <w:color w:val="auto"/>
          <w:spacing w:val="0"/>
          <w:w w:val="100"/>
          <w:position w:val="0"/>
          <w:sz w:val="19"/>
        </w:rPr>
        <w:t>法第１１条</w:t>
      </w:r>
      <w:r>
        <w:rPr>
          <w:rFonts w:hint="default"/>
          <w:color w:val="auto"/>
          <w:spacing w:val="0"/>
          <w:w w:val="100"/>
          <w:position w:val="0"/>
          <w:sz w:val="19"/>
        </w:rPr>
        <w:t>)</w:t>
      </w:r>
      <w:r>
        <w:rPr>
          <w:rFonts w:hint="default"/>
          <w:color w:val="auto"/>
          <w:spacing w:val="0"/>
          <w:w w:val="100"/>
          <w:position w:val="0"/>
          <w:sz w:val="19"/>
        </w:rPr>
        <w:t>手数料</w:t>
      </w: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after="0" w:afterLines="0" w:afterAutospacing="0" w:line="240" w:lineRule="auto"/>
        <w:ind w:left="0" w:leftChars="0" w:right="0" w:rightChars="0" w:firstLine="6745" w:firstLineChars="3550"/>
        <w:jc w:val="left"/>
        <w:rPr>
          <w:rFonts w:hint="default"/>
          <w:color w:val="auto"/>
          <w:sz w:val="19"/>
        </w:rPr>
      </w:pPr>
      <w:r>
        <w:rPr>
          <w:rFonts w:hint="default"/>
          <w:color w:val="auto"/>
          <w:spacing w:val="0"/>
          <w:w w:val="100"/>
          <w:position w:val="0"/>
          <w:sz w:val="19"/>
        </w:rPr>
        <w:t>円</w:t>
      </w:r>
      <w:r>
        <w:rPr>
          <w:rFonts w:hint="default"/>
          <w:color w:val="auto"/>
          <w:spacing w:val="0"/>
          <w:w w:val="100"/>
          <w:position w:val="0"/>
          <w:sz w:val="19"/>
        </w:rPr>
        <w:t xml:space="preserve"> </w:t>
      </w:r>
      <w:r>
        <w:rPr>
          <w:rFonts w:hint="eastAsia"/>
          <w:color w:val="auto"/>
          <w:spacing w:val="0"/>
          <w:w w:val="100"/>
          <w:position w:val="0"/>
          <w:sz w:val="19"/>
        </w:rPr>
        <w:t xml:space="preserve">  /   </w:t>
      </w:r>
      <w:r>
        <w:rPr>
          <w:rFonts w:hint="default"/>
          <w:color w:val="auto"/>
          <w:spacing w:val="0"/>
          <w:w w:val="100"/>
          <w:position w:val="0"/>
          <w:sz w:val="19"/>
        </w:rPr>
        <w:t>回</w:t>
      </w:r>
      <w:r>
        <w:rPr>
          <w:rFonts w:hint="default"/>
          <w:color w:val="auto"/>
          <w:spacing w:val="0"/>
          <w:w w:val="100"/>
          <w:position w:val="0"/>
          <w:sz w:val="19"/>
        </w:rPr>
        <w:t xml:space="preserve"> </w:t>
      </w:r>
      <w:r>
        <w:rPr>
          <w:rFonts w:hint="eastAsia"/>
          <w:color w:val="auto"/>
          <w:spacing w:val="0"/>
          <w:w w:val="100"/>
          <w:position w:val="0"/>
          <w:sz w:val="19"/>
        </w:rPr>
        <w:t xml:space="preserve">  </w:t>
      </w:r>
      <w:r>
        <w:rPr>
          <w:rFonts w:hint="default"/>
          <w:color w:val="auto"/>
          <w:spacing w:val="0"/>
          <w:w w:val="100"/>
          <w:position w:val="0"/>
          <w:sz w:val="19"/>
        </w:rPr>
        <w:t>(</w:t>
      </w:r>
      <w:r>
        <w:rPr>
          <w:rFonts w:hint="default"/>
          <w:color w:val="auto"/>
          <w:spacing w:val="0"/>
          <w:w w:val="100"/>
          <w:position w:val="0"/>
          <w:sz w:val="19"/>
        </w:rPr>
        <w:t>非課税</w:t>
      </w:r>
      <w:r>
        <w:rPr>
          <w:rFonts w:hint="default"/>
          <w:color w:val="auto"/>
          <w:spacing w:val="0"/>
          <w:w w:val="100"/>
          <w:position w:val="0"/>
          <w:sz w:val="19"/>
        </w:rPr>
        <w:t>)</w:t>
      </w: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after="0" w:afterLines="0" w:afterAutospacing="0" w:line="240" w:lineRule="auto"/>
        <w:ind w:left="0" w:leftChars="0" w:right="0" w:rightChars="0" w:firstLine="4180" w:firstLineChars="2200"/>
        <w:jc w:val="left"/>
        <w:rPr>
          <w:rFonts w:hint="default"/>
          <w:color w:val="auto"/>
          <w:sz w:val="19"/>
        </w:rPr>
      </w:pPr>
    </w:p>
    <w:p>
      <w:pPr>
        <w:pStyle w:val="26"/>
        <w:keepNext w:val="0"/>
        <w:keepLines w:val="0"/>
        <w:widowControl w:val="0"/>
        <w:shd w:val="clear" w:color="auto" w:fill="auto"/>
        <w:spacing w:before="0" w:beforeLines="0" w:beforeAutospacing="0" w:line="240" w:lineRule="auto"/>
        <w:ind w:left="0" w:leftChars="0" w:right="0" w:rightChars="0" w:firstLine="0" w:firstLineChars="0"/>
        <w:jc w:val="both"/>
        <w:rPr>
          <w:rFonts w:hint="default"/>
          <w:color w:val="auto"/>
          <w:sz w:val="19"/>
        </w:rPr>
      </w:pPr>
    </w:p>
    <w:p>
      <w:pPr>
        <w:pStyle w:val="26"/>
        <w:keepNext w:val="0"/>
        <w:keepLines w:val="0"/>
        <w:widowControl w:val="0"/>
        <w:shd w:val="clear" w:color="auto" w:fill="auto"/>
        <w:spacing w:before="0" w:beforeLines="0" w:beforeAutospacing="0" w:line="240" w:lineRule="auto"/>
        <w:ind w:left="0" w:leftChars="0" w:right="0" w:rightChars="0" w:firstLine="0" w:firstLineChars="0"/>
        <w:jc w:val="both"/>
        <w:rPr>
          <w:rFonts w:hint="default"/>
          <w:color w:val="auto"/>
          <w:sz w:val="19"/>
        </w:rPr>
      </w:pPr>
      <w:r>
        <w:rPr>
          <w:rFonts w:hint="default"/>
          <w:color w:val="auto"/>
          <w:spacing w:val="0"/>
          <w:w w:val="100"/>
          <w:position w:val="0"/>
          <w:sz w:val="19"/>
        </w:rPr>
        <w:t>甲から丙へ支払う金額</w:t>
      </w: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after="220" w:afterLines="0" w:afterAutospacing="0" w:line="221" w:lineRule="exact"/>
        <w:ind w:left="0" w:right="0" w:firstLine="420"/>
        <w:jc w:val="both"/>
        <w:rPr>
          <w:rFonts w:hint="default"/>
          <w:color w:val="auto"/>
          <w:sz w:val="19"/>
        </w:rPr>
      </w:pPr>
      <w:r>
        <w:rPr>
          <w:rFonts w:hint="default"/>
          <w:color w:val="auto"/>
          <w:spacing w:val="0"/>
          <w:w w:val="100"/>
          <w:position w:val="0"/>
          <w:sz w:val="19"/>
        </w:rPr>
        <w:t>(</w:t>
      </w:r>
      <w:r>
        <w:rPr>
          <w:rFonts w:hint="default"/>
          <w:color w:val="auto"/>
          <w:spacing w:val="0"/>
          <w:w w:val="100"/>
          <w:position w:val="0"/>
          <w:sz w:val="19"/>
        </w:rPr>
        <w:t>３</w:t>
      </w:r>
      <w:r>
        <w:rPr>
          <w:rFonts w:hint="default"/>
          <w:color w:val="auto"/>
          <w:spacing w:val="0"/>
          <w:w w:val="100"/>
          <w:position w:val="0"/>
          <w:sz w:val="19"/>
        </w:rPr>
        <w:t>)</w:t>
      </w:r>
      <w:r>
        <w:rPr>
          <w:rFonts w:hint="default"/>
          <w:color w:val="auto"/>
          <w:spacing w:val="0"/>
          <w:w w:val="100"/>
          <w:position w:val="0"/>
          <w:sz w:val="19"/>
        </w:rPr>
        <w:t>清掃作業費</w:t>
      </w:r>
      <w:r>
        <w:rPr>
          <w:rFonts w:hint="default"/>
          <w:color w:val="auto"/>
          <w:spacing w:val="0"/>
          <w:w w:val="100"/>
          <w:position w:val="0"/>
          <w:sz w:val="19"/>
        </w:rPr>
        <w:t xml:space="preserve"> (</w:t>
      </w:r>
      <w:r>
        <w:rPr>
          <w:rFonts w:hint="eastAsia"/>
          <w:color w:val="auto"/>
          <w:spacing w:val="0"/>
          <w:w w:val="100"/>
          <w:position w:val="0"/>
          <w:sz w:val="19"/>
        </w:rPr>
        <w:t>①</w:t>
      </w:r>
      <w:r>
        <w:rPr>
          <w:rFonts w:hint="default"/>
          <w:color w:val="auto"/>
          <w:spacing w:val="0"/>
          <w:w w:val="100"/>
          <w:position w:val="0"/>
          <w:sz w:val="19"/>
        </w:rPr>
        <w:t>又は</w:t>
      </w:r>
      <w:r>
        <w:rPr>
          <w:rFonts w:hint="eastAsia"/>
          <w:color w:val="auto"/>
          <w:spacing w:val="0"/>
          <w:w w:val="100"/>
          <w:position w:val="0"/>
          <w:sz w:val="19"/>
        </w:rPr>
        <w:t>②</w:t>
      </w:r>
      <w:r>
        <w:rPr>
          <w:rFonts w:hint="default"/>
          <w:color w:val="auto"/>
          <w:spacing w:val="0"/>
          <w:w w:val="100"/>
          <w:position w:val="0"/>
          <w:sz w:val="19"/>
        </w:rPr>
        <w:t>の金額</w:t>
      </w:r>
      <w:r>
        <w:rPr>
          <w:rFonts w:hint="default"/>
          <w:color w:val="auto"/>
          <w:spacing w:val="0"/>
          <w:w w:val="100"/>
          <w:position w:val="0"/>
          <w:sz w:val="19"/>
        </w:rPr>
        <w:t>)</w:t>
      </w:r>
      <w:bookmarkStart w:id="14" w:name="bookmark31"/>
      <w:bookmarkEnd w:id="14"/>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after="220" w:afterLines="0" w:afterAutospacing="0" w:line="221" w:lineRule="exact"/>
        <w:ind w:left="0" w:leftChars="0" w:right="0" w:rightChars="0" w:firstLine="1710" w:firstLineChars="900"/>
        <w:jc w:val="both"/>
        <w:rPr>
          <w:rFonts w:hint="default"/>
          <w:color w:val="auto"/>
          <w:sz w:val="19"/>
        </w:rPr>
      </w:pPr>
      <w:r>
        <w:rPr>
          <w:rFonts w:hint="eastAsia"/>
          <w:color w:val="auto"/>
          <w:spacing w:val="0"/>
          <w:w w:val="100"/>
          <w:position w:val="0"/>
          <w:sz w:val="19"/>
        </w:rPr>
        <w:t>①</w:t>
      </w:r>
      <w:r>
        <w:rPr>
          <w:rFonts w:hint="eastAsia"/>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人槽</w:t>
      </w:r>
      <w:r>
        <w:rPr>
          <w:rFonts w:hint="eastAsia"/>
          <w:color w:val="auto"/>
          <w:spacing w:val="0"/>
          <w:w w:val="100"/>
          <w:position w:val="0"/>
          <w:sz w:val="19"/>
        </w:rPr>
        <w:t>　</w:t>
      </w:r>
      <w:r>
        <w:rPr>
          <w:rFonts w:hint="eastAsia"/>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円</w:t>
      </w:r>
      <w:r>
        <w:rPr>
          <w:rFonts w:hint="default"/>
          <w:color w:val="auto"/>
          <w:spacing w:val="0"/>
          <w:w w:val="100"/>
          <w:position w:val="0"/>
          <w:sz w:val="19"/>
        </w:rPr>
        <w:t xml:space="preserve"> </w:t>
      </w:r>
      <w:r>
        <w:rPr>
          <w:rFonts w:hint="eastAsia"/>
          <w:color w:val="auto"/>
          <w:spacing w:val="0"/>
          <w:w w:val="100"/>
          <w:position w:val="0"/>
          <w:sz w:val="19"/>
        </w:rPr>
        <w:t xml:space="preserve">  </w:t>
      </w:r>
      <w:r>
        <w:rPr>
          <w:rFonts w:hint="default"/>
          <w:color w:val="auto"/>
          <w:spacing w:val="0"/>
          <w:w w:val="100"/>
          <w:position w:val="0"/>
          <w:sz w:val="19"/>
        </w:rPr>
        <w:t xml:space="preserve">× </w:t>
      </w:r>
      <w:r>
        <w:rPr>
          <w:rFonts w:hint="eastAsia"/>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回</w:t>
      </w:r>
      <w:r>
        <w:rPr>
          <w:rFonts w:hint="default"/>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w:t>
      </w:r>
      <w:r>
        <w:rPr>
          <w:rFonts w:hint="eastAsia"/>
          <w:color w:val="auto"/>
          <w:spacing w:val="0"/>
          <w:w w:val="100"/>
          <w:position w:val="0"/>
          <w:sz w:val="19"/>
        </w:rPr>
        <w:t xml:space="preserve">   </w:t>
      </w:r>
      <w:r>
        <w:rPr>
          <w:rFonts w:hint="default"/>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19"/>
        </w:rPr>
        <w:t>円</w:t>
      </w:r>
      <w:r>
        <w:rPr>
          <w:rFonts w:hint="eastAsia"/>
          <w:color w:val="auto"/>
          <w:spacing w:val="0"/>
          <w:w w:val="100"/>
          <w:position w:val="0"/>
          <w:sz w:val="19"/>
        </w:rPr>
        <w:t xml:space="preserve"> </w:t>
      </w:r>
      <w:r>
        <w:rPr>
          <w:rFonts w:hint="default"/>
          <w:color w:val="auto"/>
          <w:spacing w:val="0"/>
          <w:w w:val="100"/>
          <w:position w:val="0"/>
          <w:sz w:val="19"/>
        </w:rPr>
        <w:t>(</w:t>
      </w:r>
      <w:r>
        <w:rPr>
          <w:rFonts w:hint="default"/>
          <w:color w:val="auto"/>
          <w:spacing w:val="0"/>
          <w:w w:val="100"/>
          <w:position w:val="0"/>
          <w:sz w:val="19"/>
        </w:rPr>
        <w:t>税抜き金額</w:t>
      </w:r>
      <w:r>
        <w:rPr>
          <w:rFonts w:hint="default"/>
          <w:color w:val="auto"/>
          <w:spacing w:val="0"/>
          <w:w w:val="100"/>
          <w:position w:val="0"/>
          <w:sz w:val="19"/>
        </w:rPr>
        <w:t>)</w:t>
      </w:r>
      <w:bookmarkStart w:id="15" w:name="bookmark32"/>
      <w:bookmarkEnd w:id="15"/>
      <w:r>
        <w:rPr>
          <w:rFonts w:hint="eastAsia"/>
          <w:color w:val="auto"/>
          <w:spacing w:val="0"/>
          <w:w w:val="100"/>
          <w:position w:val="0"/>
          <w:sz w:val="19"/>
        </w:rPr>
        <w:t xml:space="preserve">    </w:t>
      </w: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line="221" w:lineRule="exact"/>
        <w:ind w:left="0" w:leftChars="0" w:right="0" w:rightChars="0" w:firstLine="1710" w:firstLineChars="900"/>
        <w:jc w:val="both"/>
        <w:rPr>
          <w:rFonts w:hint="default"/>
          <w:color w:val="auto"/>
          <w:sz w:val="19"/>
        </w:rPr>
      </w:pPr>
      <w:r>
        <w:rPr>
          <w:rFonts w:hint="eastAsia"/>
          <w:color w:val="auto"/>
          <w:spacing w:val="0"/>
          <w:w w:val="100"/>
          <w:position w:val="0"/>
          <w:sz w:val="19"/>
        </w:rPr>
        <w:t>②</w:t>
      </w:r>
      <w:r>
        <w:rPr>
          <w:rFonts w:hint="eastAsia"/>
          <w:color w:val="auto"/>
          <w:spacing w:val="0"/>
          <w:w w:val="100"/>
          <w:position w:val="0"/>
          <w:sz w:val="19"/>
        </w:rPr>
        <w:t xml:space="preserve">    </w:t>
      </w:r>
      <w:r>
        <w:rPr>
          <w:rFonts w:hint="eastAsia"/>
          <w:color w:val="auto"/>
          <w:spacing w:val="0"/>
          <w:w w:val="100"/>
          <w:position w:val="0"/>
          <w:sz w:val="19"/>
        </w:rPr>
        <w:t>　　</w:t>
      </w:r>
      <w:r>
        <w:rPr>
          <w:rFonts w:hint="default"/>
          <w:color w:val="auto"/>
          <w:spacing w:val="0"/>
          <w:w w:val="100"/>
          <w:position w:val="0"/>
          <w:sz w:val="20"/>
        </w:rPr>
        <w:t>m3</w:t>
      </w:r>
      <w:r>
        <w:rPr>
          <w:rFonts w:hint="default"/>
          <w:color w:val="auto"/>
          <w:spacing w:val="0"/>
          <w:w w:val="100"/>
          <w:position w:val="0"/>
          <w:sz w:val="19"/>
        </w:rPr>
        <w:t>単価</w:t>
      </w:r>
      <w:r>
        <w:rPr>
          <w:rFonts w:hint="default"/>
          <w:color w:val="auto"/>
          <w:spacing w:val="0"/>
          <w:w w:val="100"/>
          <w:position w:val="0"/>
          <w:sz w:val="19"/>
        </w:rPr>
        <w:tab/>
      </w:r>
      <w:r>
        <w:rPr>
          <w:rFonts w:hint="eastAsia"/>
          <w:color w:val="auto"/>
          <w:spacing w:val="0"/>
          <w:w w:val="100"/>
          <w:position w:val="0"/>
          <w:sz w:val="19"/>
        </w:rPr>
        <w:t>　　　　</w:t>
      </w:r>
      <w:r>
        <w:rPr>
          <w:rFonts w:hint="default"/>
          <w:color w:val="auto"/>
          <w:spacing w:val="0"/>
          <w:w w:val="100"/>
          <w:position w:val="0"/>
          <w:sz w:val="19"/>
        </w:rPr>
        <w:t>円</w:t>
      </w:r>
      <w:r>
        <w:rPr>
          <w:rFonts w:hint="default"/>
          <w:color w:val="auto"/>
          <w:spacing w:val="0"/>
          <w:w w:val="100"/>
          <w:position w:val="0"/>
          <w:sz w:val="19"/>
        </w:rPr>
        <w:t>(</w:t>
      </w:r>
      <w:r>
        <w:rPr>
          <w:rFonts w:hint="default"/>
          <w:color w:val="auto"/>
          <w:spacing w:val="0"/>
          <w:w w:val="100"/>
          <w:position w:val="0"/>
          <w:sz w:val="19"/>
        </w:rPr>
        <w:t>税抜き金額</w:t>
      </w:r>
      <w:r>
        <w:rPr>
          <w:rFonts w:hint="default"/>
          <w:color w:val="auto"/>
          <w:spacing w:val="0"/>
          <w:w w:val="100"/>
          <w:position w:val="0"/>
          <w:sz w:val="19"/>
        </w:rPr>
        <w:t>)</w:t>
      </w:r>
    </w:p>
    <w:p>
      <w:pPr>
        <w:pStyle w:val="26"/>
        <w:keepNext w:val="0"/>
        <w:keepLines w:val="0"/>
        <w:widowControl w:val="0"/>
        <w:pBdr>
          <w:top w:val="single" w:color="auto" w:sz="4" w:space="0"/>
          <w:left w:val="single" w:color="auto" w:sz="4" w:space="0"/>
          <w:bottom w:val="single" w:color="auto" w:sz="4" w:space="0"/>
          <w:right w:val="single" w:color="auto" w:sz="4" w:space="0"/>
        </w:pBdr>
        <w:shd w:val="clear" w:color="auto" w:fill="auto"/>
        <w:spacing w:before="0" w:beforeLines="0" w:beforeAutospacing="0" w:line="221" w:lineRule="exact"/>
        <w:ind w:left="0" w:leftChars="0" w:right="0" w:rightChars="0" w:firstLine="1710" w:firstLineChars="900"/>
        <w:jc w:val="both"/>
        <w:rPr>
          <w:rFonts w:hint="default"/>
          <w:color w:val="auto"/>
          <w:sz w:val="19"/>
        </w:rPr>
      </w:pPr>
    </w:p>
    <w:p>
      <w:pPr>
        <w:pStyle w:val="26"/>
        <w:keepNext w:val="0"/>
        <w:keepLines w:val="0"/>
        <w:widowControl w:val="0"/>
        <w:shd w:val="clear" w:color="auto" w:fill="auto"/>
        <w:spacing w:before="0" w:beforeLines="0" w:beforeAutospacing="0" w:after="0" w:afterLines="0" w:afterAutospacing="0" w:line="221" w:lineRule="exact"/>
        <w:ind w:left="0" w:right="0" w:firstLine="200"/>
        <w:jc w:val="left"/>
        <w:rPr>
          <w:rFonts w:hint="default"/>
          <w:color w:val="auto"/>
          <w:sz w:val="18"/>
        </w:rPr>
      </w:pPr>
      <w:r>
        <w:rPr>
          <w:rFonts w:hint="default"/>
          <w:color w:val="auto"/>
          <w:spacing w:val="0"/>
          <w:w w:val="100"/>
          <w:position w:val="0"/>
          <w:sz w:val="18"/>
        </w:rPr>
        <w:t xml:space="preserve">※ </w:t>
      </w:r>
      <w:r>
        <w:rPr>
          <w:rFonts w:hint="eastAsia"/>
          <w:color w:val="auto"/>
          <w:spacing w:val="0"/>
          <w:w w:val="100"/>
          <w:position w:val="0"/>
          <w:sz w:val="18"/>
        </w:rPr>
        <w:t xml:space="preserve">   </w:t>
      </w:r>
      <w:r>
        <w:rPr>
          <w:rFonts w:hint="default"/>
          <w:color w:val="auto"/>
          <w:spacing w:val="0"/>
          <w:w w:val="100"/>
          <w:position w:val="0"/>
          <w:sz w:val="18"/>
        </w:rPr>
        <w:t>保守点検は、法第１０条</w:t>
      </w:r>
      <w:r>
        <w:rPr>
          <w:rFonts w:hint="eastAsia"/>
          <w:color w:val="auto"/>
          <w:spacing w:val="0"/>
          <w:w w:val="100"/>
          <w:position w:val="0"/>
          <w:sz w:val="18"/>
        </w:rPr>
        <w:t>第１項</w:t>
      </w:r>
      <w:r>
        <w:rPr>
          <w:rFonts w:hint="default"/>
          <w:color w:val="auto"/>
          <w:spacing w:val="0"/>
          <w:w w:val="100"/>
          <w:position w:val="0"/>
          <w:sz w:val="18"/>
        </w:rPr>
        <w:t>及び規則第６条に基づき、浄化槽管理士を派遣して行う。</w:t>
      </w:r>
    </w:p>
    <w:p>
      <w:pPr>
        <w:pStyle w:val="26"/>
        <w:keepNext w:val="0"/>
        <w:keepLines w:val="0"/>
        <w:widowControl w:val="0"/>
        <w:shd w:val="clear" w:color="auto" w:fill="auto"/>
        <w:spacing w:before="0" w:beforeLines="0" w:beforeAutospacing="0" w:after="0" w:afterLines="0" w:afterAutospacing="0" w:line="221" w:lineRule="exact"/>
        <w:ind w:left="560" w:right="0" w:hanging="360"/>
        <w:jc w:val="left"/>
        <w:rPr>
          <w:rFonts w:hint="default"/>
          <w:color w:val="auto"/>
          <w:sz w:val="18"/>
        </w:rPr>
      </w:pPr>
      <w:r>
        <w:rPr>
          <w:rFonts w:hint="default"/>
          <w:color w:val="auto"/>
          <w:spacing w:val="0"/>
          <w:w w:val="100"/>
          <w:position w:val="0"/>
          <w:sz w:val="18"/>
        </w:rPr>
        <w:t>※</w:t>
      </w:r>
      <w:r>
        <w:rPr>
          <w:rFonts w:hint="eastAsia"/>
          <w:color w:val="auto"/>
          <w:spacing w:val="0"/>
          <w:w w:val="100"/>
          <w:position w:val="0"/>
          <w:sz w:val="18"/>
        </w:rPr>
        <w:t xml:space="preserve">   </w:t>
      </w:r>
      <w:r>
        <w:rPr>
          <w:rFonts w:hint="default"/>
          <w:color w:val="auto"/>
          <w:spacing w:val="0"/>
          <w:w w:val="100"/>
          <w:position w:val="0"/>
          <w:sz w:val="18"/>
        </w:rPr>
        <w:t xml:space="preserve"> </w:t>
      </w:r>
      <w:r>
        <w:rPr>
          <w:rFonts w:hint="default"/>
          <w:color w:val="auto"/>
          <w:spacing w:val="0"/>
          <w:w w:val="100"/>
          <w:position w:val="0"/>
          <w:sz w:val="18"/>
        </w:rPr>
        <w:t>清掃は、法第１０条</w:t>
      </w:r>
      <w:r>
        <w:rPr>
          <w:rFonts w:hint="eastAsia"/>
          <w:color w:val="auto"/>
          <w:spacing w:val="0"/>
          <w:w w:val="100"/>
          <w:position w:val="0"/>
          <w:sz w:val="18"/>
        </w:rPr>
        <w:t>第１項</w:t>
      </w:r>
      <w:r>
        <w:rPr>
          <w:rFonts w:hint="default"/>
          <w:color w:val="auto"/>
          <w:spacing w:val="0"/>
          <w:w w:val="100"/>
          <w:position w:val="0"/>
          <w:sz w:val="18"/>
        </w:rPr>
        <w:t>に基づき年に１回、行うものとする。ただし、全ばっ気方式にあっては</w:t>
      </w:r>
      <w:r>
        <w:rPr>
          <w:rFonts w:hint="eastAsia"/>
          <w:color w:val="auto"/>
          <w:spacing w:val="0"/>
          <w:w w:val="100"/>
          <w:position w:val="0"/>
          <w:sz w:val="18"/>
        </w:rPr>
        <w:t>規則第７条に基づき、</w:t>
      </w:r>
      <w:r>
        <w:rPr>
          <w:rFonts w:hint="default"/>
          <w:color w:val="auto"/>
          <w:spacing w:val="0"/>
          <w:w w:val="100"/>
          <w:position w:val="0"/>
          <w:sz w:val="18"/>
        </w:rPr>
        <w:t>おおむね</w:t>
      </w:r>
      <w:r>
        <w:rPr>
          <w:rFonts w:hint="eastAsia"/>
          <w:color w:val="auto"/>
          <w:spacing w:val="0"/>
          <w:w w:val="100"/>
          <w:position w:val="0"/>
          <w:sz w:val="18"/>
        </w:rPr>
        <w:t>６</w:t>
      </w:r>
      <w:r>
        <w:rPr>
          <w:rFonts w:hint="default"/>
          <w:color w:val="auto"/>
          <w:spacing w:val="0"/>
          <w:w w:val="100"/>
          <w:position w:val="0"/>
          <w:sz w:val="18"/>
        </w:rPr>
        <w:t>ヶ月に１回以上とする。</w:t>
      </w:r>
    </w:p>
    <w:p>
      <w:pPr>
        <w:pStyle w:val="26"/>
        <w:keepNext w:val="0"/>
        <w:keepLines w:val="0"/>
        <w:widowControl w:val="0"/>
        <w:shd w:val="clear" w:color="auto" w:fill="auto"/>
        <w:spacing w:before="0" w:beforeLines="0" w:beforeAutospacing="0" w:after="0" w:afterLines="0" w:afterAutospacing="0" w:line="221" w:lineRule="exact"/>
        <w:ind w:left="560" w:right="0" w:hanging="360"/>
        <w:jc w:val="left"/>
        <w:rPr>
          <w:rFonts w:hint="default"/>
          <w:color w:val="auto"/>
          <w:sz w:val="18"/>
        </w:rPr>
      </w:pPr>
      <w:r>
        <w:rPr>
          <w:rFonts w:hint="default"/>
          <w:color w:val="auto"/>
          <w:spacing w:val="0"/>
          <w:w w:val="100"/>
          <w:position w:val="0"/>
          <w:sz w:val="18"/>
        </w:rPr>
        <w:t xml:space="preserve">※ </w:t>
      </w:r>
      <w:r>
        <w:rPr>
          <w:rFonts w:hint="eastAsia"/>
          <w:color w:val="auto"/>
          <w:spacing w:val="0"/>
          <w:w w:val="100"/>
          <w:position w:val="0"/>
          <w:sz w:val="18"/>
        </w:rPr>
        <w:t xml:space="preserve">   </w:t>
      </w:r>
      <w:r>
        <w:rPr>
          <w:rFonts w:hint="eastAsia"/>
          <w:color w:val="auto"/>
          <w:spacing w:val="0"/>
          <w:w w:val="100"/>
          <w:position w:val="0"/>
          <w:sz w:val="18"/>
        </w:rPr>
        <w:t>法定検査に係る検査結果書及び検査手数料請求書は、第３条第６項で選択した方法により、指定検査機関又は乙から浄化槽管理者に送付するものとする。</w:t>
      </w:r>
    </w:p>
    <w:p>
      <w:pPr>
        <w:pStyle w:val="26"/>
        <w:keepNext w:val="0"/>
        <w:keepLines w:val="0"/>
        <w:widowControl w:val="0"/>
        <w:shd w:val="clear" w:color="auto" w:fill="auto"/>
        <w:spacing w:before="0" w:beforeLines="0" w:beforeAutospacing="0" w:after="0" w:afterLines="0" w:afterAutospacing="0" w:line="221" w:lineRule="exact"/>
        <w:ind w:left="0" w:right="0" w:firstLine="200"/>
        <w:jc w:val="both"/>
        <w:rPr>
          <w:rFonts w:hint="default"/>
          <w:color w:val="auto"/>
          <w:sz w:val="18"/>
        </w:rPr>
      </w:pPr>
      <w:r>
        <w:rPr>
          <w:rFonts w:hint="default"/>
          <w:color w:val="auto"/>
          <w:spacing w:val="0"/>
          <w:w w:val="100"/>
          <w:position w:val="0"/>
          <w:sz w:val="18"/>
        </w:rPr>
        <w:t xml:space="preserve">※ </w:t>
      </w:r>
      <w:r>
        <w:rPr>
          <w:rFonts w:hint="eastAsia"/>
          <w:color w:val="auto"/>
          <w:spacing w:val="0"/>
          <w:w w:val="100"/>
          <w:position w:val="0"/>
          <w:sz w:val="18"/>
        </w:rPr>
        <w:t xml:space="preserve">   </w:t>
      </w:r>
      <w:r>
        <w:rPr>
          <w:rFonts w:hint="default"/>
          <w:color w:val="auto"/>
          <w:spacing w:val="0"/>
          <w:w w:val="100"/>
          <w:position w:val="0"/>
          <w:sz w:val="18"/>
        </w:rPr>
        <w:t>保守点検費及び清掃作業費には別途消費税がかかります。</w:t>
      </w:r>
    </w:p>
    <w:tbl>
      <w:tblPr>
        <w:tblStyle w:val="39"/>
        <w:tblW w:w="0" w:type="auto"/>
        <w:tblInd w:w="1262" w:type="dxa"/>
        <w:tblLayout w:type="fixed"/>
        <w:tblLook w:firstRow="1" w:lastRow="0" w:firstColumn="1" w:lastColumn="0" w:noHBand="0" w:noVBand="1" w:val="04A0"/>
      </w:tblPr>
      <w:tblGrid>
        <w:gridCol w:w="2353"/>
        <w:gridCol w:w="5961"/>
      </w:tblGrid>
      <w:tr>
        <w:trPr>
          <w:trHeight w:val="941" w:hRule="atLeast"/>
        </w:trPr>
        <w:tc>
          <w:tcPr>
            <w:tcW w:w="2353" w:type="dxa"/>
            <w:vAlign w:val="top"/>
          </w:tcPr>
          <w:p>
            <w:pPr>
              <w:pStyle w:val="0"/>
              <w:rPr>
                <w:rFonts w:hint="eastAsia"/>
                <w:color w:val="auto"/>
                <w:sz w:val="18"/>
              </w:rPr>
            </w:pPr>
            <w:r>
              <w:rPr>
                <w:rFonts w:hint="eastAsia"/>
                <w:color w:val="auto"/>
                <w:sz w:val="18"/>
              </w:rPr>
              <w:t>本地域を所管する</w:t>
            </w:r>
          </w:p>
          <w:p>
            <w:pPr>
              <w:pStyle w:val="0"/>
              <w:rPr>
                <w:rFonts w:hint="eastAsia"/>
                <w:color w:val="auto"/>
                <w:sz w:val="18"/>
              </w:rPr>
            </w:pPr>
            <w:r>
              <w:rPr>
                <w:rFonts w:hint="eastAsia"/>
                <w:color w:val="auto"/>
                <w:sz w:val="18"/>
              </w:rPr>
              <w:t>千葉県知事体検査機関</w:t>
            </w:r>
          </w:p>
          <w:p>
            <w:pPr>
              <w:pStyle w:val="0"/>
              <w:rPr>
                <w:rFonts w:hint="eastAsia"/>
                <w:color w:val="auto"/>
                <w:sz w:val="18"/>
              </w:rPr>
            </w:pPr>
          </w:p>
        </w:tc>
        <w:tc>
          <w:tcPr>
            <w:tcW w:w="5961" w:type="dxa"/>
            <w:vAlign w:val="top"/>
          </w:tcPr>
          <w:p>
            <w:pPr>
              <w:pStyle w:val="0"/>
              <w:rPr>
                <w:rFonts w:hint="eastAsia"/>
                <w:color w:val="auto"/>
                <w:sz w:val="18"/>
              </w:rPr>
            </w:pPr>
            <w:r>
              <w:rPr>
                <w:rFonts w:hint="eastAsia"/>
                <w:color w:val="auto"/>
                <w:sz w:val="18"/>
              </w:rPr>
              <w:t>住所</w:t>
            </w:r>
          </w:p>
          <w:p>
            <w:pPr>
              <w:pStyle w:val="0"/>
              <w:rPr>
                <w:rFonts w:hint="eastAsia"/>
                <w:color w:val="auto"/>
                <w:sz w:val="18"/>
              </w:rPr>
            </w:pPr>
            <w:r>
              <w:rPr>
                <w:rFonts w:hint="eastAsia"/>
                <w:color w:val="auto"/>
                <w:sz w:val="18"/>
              </w:rPr>
              <w:t>名称</w:t>
            </w:r>
          </w:p>
          <w:p>
            <w:pPr>
              <w:pStyle w:val="0"/>
              <w:rPr>
                <w:rFonts w:hint="eastAsia"/>
                <w:color w:val="auto"/>
                <w:sz w:val="18"/>
              </w:rPr>
            </w:pPr>
            <w:r>
              <w:rPr>
                <w:rFonts w:hint="eastAsia"/>
                <w:color w:val="auto"/>
                <w:sz w:val="18"/>
              </w:rPr>
              <w:t>電話</w:t>
            </w:r>
          </w:p>
        </w:tc>
      </w:tr>
    </w:tbl>
    <w:p>
      <w:pPr>
        <w:pStyle w:val="26"/>
        <w:keepNext w:val="0"/>
        <w:keepLines w:val="0"/>
        <w:widowControl w:val="0"/>
        <w:shd w:val="clear" w:color="auto" w:fill="auto"/>
        <w:spacing w:before="0" w:beforeLines="0" w:beforeAutospacing="0" w:after="0" w:afterLines="0" w:afterAutospacing="0" w:line="221" w:lineRule="exact"/>
        <w:ind w:left="0" w:right="0" w:firstLine="200"/>
        <w:jc w:val="both"/>
        <w:rPr>
          <w:rFonts w:hint="default"/>
          <w:sz w:val="16"/>
        </w:rPr>
      </w:pPr>
      <w:bookmarkStart w:id="16" w:name="bookmark33"/>
      <w:bookmarkEnd w:id="16"/>
      <w:bookmarkStart w:id="17" w:name="bookmark34"/>
      <w:bookmarkEnd w:id="17"/>
      <w:bookmarkStart w:id="18" w:name="bookmark35"/>
      <w:bookmarkEnd w:id="18"/>
      <w:bookmarkStart w:id="19" w:name="bookmark36"/>
      <w:bookmarkEnd w:id="19"/>
      <w:bookmarkStart w:id="20" w:name="bookmark37"/>
      <w:bookmarkEnd w:id="20"/>
      <w:bookmarkStart w:id="21" w:name="bookmark38"/>
      <w:bookmarkEnd w:id="21"/>
      <w:bookmarkStart w:id="22" w:name="bookmark39"/>
      <w:bookmarkEnd w:id="22"/>
      <w:bookmarkStart w:id="23" w:name="bookmark40"/>
      <w:bookmarkEnd w:id="23"/>
      <w:bookmarkStart w:id="24" w:name="bookmark41"/>
      <w:bookmarkEnd w:id="24"/>
      <w:bookmarkStart w:id="25" w:name="bookmark42"/>
      <w:bookmarkEnd w:id="25"/>
      <w:bookmarkStart w:id="26" w:name="bookmark48"/>
      <w:bookmarkEnd w:id="26"/>
      <w:bookmarkStart w:id="27" w:name="bookmark52"/>
      <w:bookmarkEnd w:id="27"/>
      <w:bookmarkStart w:id="28" w:name="bookmark54"/>
      <w:bookmarkEnd w:id="28"/>
      <w:bookmarkStart w:id="29" w:name="bookmark58"/>
      <w:bookmarkEnd w:id="29"/>
      <w:bookmarkStart w:id="30" w:name="bookmark62"/>
      <w:bookmarkEnd w:id="30"/>
      <w:bookmarkStart w:id="31" w:name="bookmark66"/>
      <w:bookmarkEnd w:id="31"/>
      <w:bookmarkStart w:id="32" w:name="bookmark70"/>
      <w:bookmarkEnd w:id="32"/>
      <w:bookmarkStart w:id="33" w:name="bookmark74"/>
      <w:bookmarkEnd w:id="33"/>
      <w:bookmarkStart w:id="34" w:name="bookmark76"/>
      <w:bookmarkEnd w:id="34"/>
      <w:bookmarkStart w:id="35" w:name="bookmark77"/>
      <w:bookmarkEnd w:id="35"/>
      <w:bookmarkStart w:id="36" w:name="bookmark78"/>
      <w:bookmarkEnd w:id="36"/>
      <w:bookmarkStart w:id="37" w:name="bookmark79"/>
      <w:bookmarkEnd w:id="37"/>
      <w:bookmarkStart w:id="38" w:name="bookmark80"/>
      <w:bookmarkEnd w:id="38"/>
      <w:bookmarkStart w:id="39" w:name="bookmark81"/>
      <w:bookmarkEnd w:id="39"/>
      <w:bookmarkStart w:id="40" w:name="bookmark82"/>
      <w:bookmarkEnd w:id="40"/>
      <w:bookmarkStart w:id="41" w:name="bookmark83"/>
      <w:bookmarkEnd w:id="41"/>
      <w:bookmarkStart w:id="42" w:name="bookmark84"/>
      <w:bookmarkEnd w:id="42"/>
      <w:bookmarkStart w:id="43" w:name="bookmark85"/>
      <w:bookmarkEnd w:id="43"/>
      <w:bookmarkStart w:id="44" w:name="bookmark86"/>
      <w:bookmarkEnd w:id="44"/>
      <w:bookmarkStart w:id="45" w:name="bookmark87"/>
      <w:bookmarkEnd w:id="45"/>
      <w:bookmarkStart w:id="46" w:name="bookmark88"/>
      <w:bookmarkEnd w:id="46"/>
      <w:bookmarkStart w:id="47" w:name="bookmark89"/>
      <w:bookmarkEnd w:id="47"/>
      <w:bookmarkStart w:id="48" w:name="bookmark90"/>
      <w:bookmarkEnd w:id="48"/>
      <w:bookmarkStart w:id="49" w:name="bookmark91"/>
      <w:bookmarkEnd w:id="49"/>
    </w:p>
    <w:sectPr>
      <w:pgSz w:w="11900" w:h="16840"/>
      <w:pgMar w:top="567" w:right="1162" w:bottom="397" w:left="1162" w:header="667" w:footer="587"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ideographDigital"/>
      <w:lvlText w:val="%1"/>
      <w:lvlJc w:val="left"/>
      <w:rPr>
        <w:b w:val="0"/>
        <w:i w:val="0"/>
        <w:smallCaps w:val="0"/>
        <w:strike w:val="0"/>
        <w:color w:val="000000"/>
        <w:spacing w:val="0"/>
        <w:w w:val="100"/>
        <w:position w:val="0"/>
        <w:sz w:val="19"/>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2"/>
    <w:multiLevelType w:val="multilevel"/>
    <w:tmpl w:val="00000000"/>
    <w:lvl w:ilvl="0">
      <w:start w:val="1"/>
      <w:numFmt w:val="ideographDigital"/>
      <w:lvlText w:val="%1"/>
      <w:lvlJc w:val="left"/>
      <w:rPr>
        <w:b w:val="0"/>
        <w:i w:val="0"/>
        <w:smallCaps w:val="0"/>
        <w:strike w:val="0"/>
        <w:color w:val="000000"/>
        <w:spacing w:val="0"/>
        <w:w w:val="100"/>
        <w:position w:val="0"/>
        <w:sz w:val="19"/>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00000000"/>
    <w:lvl w:ilvl="0">
      <w:start w:val="1"/>
      <w:numFmt w:val="ideographDigital"/>
      <w:lvlText w:val="%1"/>
      <w:lvlJc w:val="left"/>
      <w:rPr>
        <w:b w:val="0"/>
        <w:i w:val="0"/>
        <w:smallCaps w:val="0"/>
        <w:strike w:val="0"/>
        <w:color w:val="000000"/>
        <w:spacing w:val="0"/>
        <w:w w:val="100"/>
        <w:position w:val="0"/>
        <w:sz w:val="19"/>
        <w:u w:val="none" w:color="auto"/>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40"/>
  <w:defaultTableStyle w:val="39"/>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6"/>
    <w:uiPriority w:val="0"/>
    <w:rPr>
      <w:sz w:val="20"/>
      <w:u w:val="none" w:color="auto"/>
      <w:shd w:val="clear" w:color="auto" w:fill="auto"/>
    </w:rPr>
  </w:style>
  <w:style w:type="character" w:styleId="16" w:customStyle="1">
    <w:name w:val="本文|2_"/>
    <w:basedOn w:val="10"/>
    <w:next w:val="16"/>
    <w:link w:val="27"/>
    <w:uiPriority w:val="0"/>
    <w:rPr>
      <w:u w:val="none" w:color="auto"/>
      <w:shd w:val="clear" w:color="auto" w:fill="auto"/>
    </w:rPr>
  </w:style>
  <w:style w:type="character" w:styleId="17" w:customStyle="1">
    <w:name w:val="その他|1_"/>
    <w:basedOn w:val="10"/>
    <w:next w:val="17"/>
    <w:link w:val="28"/>
    <w:uiPriority w:val="0"/>
    <w:rPr>
      <w:u w:val="none" w:color="auto"/>
      <w:shd w:val="clear" w:color="auto" w:fill="auto"/>
    </w:rPr>
  </w:style>
  <w:style w:type="character" w:styleId="18" w:customStyle="1">
    <w:name w:val="テーブルのキャプション|1_"/>
    <w:basedOn w:val="10"/>
    <w:next w:val="18"/>
    <w:link w:val="29"/>
    <w:uiPriority w:val="0"/>
    <w:rPr>
      <w:u w:val="none" w:color="auto"/>
      <w:shd w:val="clear" w:color="auto" w:fill="auto"/>
    </w:rPr>
  </w:style>
  <w:style w:type="character" w:styleId="19" w:customStyle="1">
    <w:name w:val="見出し #1|1_"/>
    <w:basedOn w:val="10"/>
    <w:next w:val="19"/>
    <w:link w:val="30"/>
    <w:uiPriority w:val="0"/>
    <w:rPr>
      <w:sz w:val="44"/>
      <w:u w:val="none" w:color="auto"/>
      <w:shd w:val="clear" w:color="auto" w:fill="auto"/>
    </w:rPr>
  </w:style>
  <w:style w:type="character" w:styleId="20" w:customStyle="1">
    <w:name w:val="見出し #2|1_"/>
    <w:basedOn w:val="10"/>
    <w:next w:val="20"/>
    <w:link w:val="31"/>
    <w:uiPriority w:val="0"/>
    <w:rPr>
      <w:sz w:val="40"/>
      <w:u w:val="none" w:color="auto"/>
      <w:shd w:val="clear" w:color="auto" w:fill="auto"/>
    </w:rPr>
  </w:style>
  <w:style w:type="character" w:styleId="21" w:customStyle="1">
    <w:name w:val="見出し #4|1_"/>
    <w:basedOn w:val="10"/>
    <w:next w:val="21"/>
    <w:link w:val="32"/>
    <w:uiPriority w:val="0"/>
    <w:rPr>
      <w:sz w:val="28"/>
      <w:u w:val="none" w:color="auto"/>
      <w:shd w:val="clear" w:color="auto" w:fill="auto"/>
    </w:rPr>
  </w:style>
  <w:style w:type="character" w:styleId="22" w:customStyle="1">
    <w:name w:val="ヘッダーまたはフッター|2_"/>
    <w:basedOn w:val="10"/>
    <w:next w:val="22"/>
    <w:link w:val="33"/>
    <w:uiPriority w:val="0"/>
    <w:rPr>
      <w:sz w:val="20"/>
      <w:u w:val="none" w:color="auto"/>
      <w:shd w:val="clear" w:color="auto" w:fill="auto"/>
    </w:rPr>
  </w:style>
  <w:style w:type="character" w:styleId="23" w:customStyle="1">
    <w:name w:val="見出し #5|1_"/>
    <w:basedOn w:val="10"/>
    <w:next w:val="23"/>
    <w:link w:val="34"/>
    <w:uiPriority w:val="0"/>
    <w:rPr>
      <w:b w:val="1"/>
      <w:color w:val="FF0000"/>
      <w:u w:val="none" w:color="auto"/>
      <w:shd w:val="clear" w:color="auto" w:fill="auto"/>
    </w:rPr>
  </w:style>
  <w:style w:type="character" w:styleId="24" w:customStyle="1">
    <w:name w:val="見出し #6|1_"/>
    <w:basedOn w:val="10"/>
    <w:next w:val="24"/>
    <w:link w:val="35"/>
    <w:uiPriority w:val="0"/>
    <w:rPr>
      <w:u w:val="none" w:color="auto"/>
      <w:shd w:val="clear" w:color="auto" w:fill="auto"/>
    </w:rPr>
  </w:style>
  <w:style w:type="character" w:styleId="25" w:customStyle="1">
    <w:name w:val="本文|3_"/>
    <w:basedOn w:val="10"/>
    <w:next w:val="25"/>
    <w:link w:val="36"/>
    <w:uiPriority w:val="0"/>
    <w:rPr>
      <w:sz w:val="48"/>
      <w:u w:val="none" w:color="auto"/>
      <w:shd w:val="clear" w:color="auto" w:fill="auto"/>
    </w:rPr>
  </w:style>
  <w:style w:type="paragraph" w:styleId="26" w:customStyle="1">
    <w:name w:val="本文|1"/>
    <w:basedOn w:val="0"/>
    <w:next w:val="26"/>
    <w:link w:val="15"/>
    <w:uiPriority w:val="0"/>
    <w:pPr>
      <w:widowControl w:val="0"/>
      <w:shd w:val="clear" w:color="auto" w:fill="auto"/>
    </w:pPr>
    <w:rPr>
      <w:sz w:val="20"/>
      <w:u w:val="none" w:color="auto"/>
      <w:shd w:val="clear" w:color="auto" w:fill="auto"/>
    </w:rPr>
  </w:style>
  <w:style w:type="paragraph" w:styleId="27" w:customStyle="1">
    <w:name w:val="本文|2"/>
    <w:basedOn w:val="0"/>
    <w:next w:val="27"/>
    <w:link w:val="16"/>
    <w:uiPriority w:val="0"/>
    <w:pPr>
      <w:widowControl w:val="0"/>
      <w:shd w:val="clear" w:color="auto" w:fill="auto"/>
      <w:spacing w:after="280" w:afterLines="0" w:afterAutospacing="0"/>
    </w:pPr>
    <w:rPr>
      <w:u w:val="none" w:color="auto"/>
      <w:shd w:val="clear" w:color="auto" w:fill="auto"/>
    </w:rPr>
  </w:style>
  <w:style w:type="paragraph" w:styleId="28" w:customStyle="1">
    <w:name w:val="その他|1"/>
    <w:basedOn w:val="0"/>
    <w:next w:val="28"/>
    <w:link w:val="17"/>
    <w:uiPriority w:val="0"/>
    <w:pPr>
      <w:widowControl w:val="0"/>
      <w:shd w:val="clear" w:color="auto" w:fill="auto"/>
      <w:spacing w:after="280" w:afterLines="0" w:afterAutospacing="0"/>
    </w:pPr>
    <w:rPr>
      <w:u w:val="none" w:color="auto"/>
      <w:shd w:val="clear" w:color="auto" w:fill="auto"/>
    </w:rPr>
  </w:style>
  <w:style w:type="paragraph" w:styleId="29" w:customStyle="1">
    <w:name w:val="テーブルのキャプション|1"/>
    <w:basedOn w:val="0"/>
    <w:next w:val="29"/>
    <w:link w:val="18"/>
    <w:uiPriority w:val="0"/>
    <w:pPr>
      <w:widowControl w:val="0"/>
      <w:shd w:val="clear" w:color="auto" w:fill="auto"/>
    </w:pPr>
    <w:rPr>
      <w:u w:val="none" w:color="auto"/>
      <w:shd w:val="clear" w:color="auto" w:fill="auto"/>
    </w:rPr>
  </w:style>
  <w:style w:type="paragraph" w:styleId="30" w:customStyle="1">
    <w:name w:val="見出し #1|1"/>
    <w:basedOn w:val="0"/>
    <w:next w:val="30"/>
    <w:link w:val="19"/>
    <w:uiPriority w:val="0"/>
    <w:pPr>
      <w:widowControl w:val="0"/>
      <w:shd w:val="clear" w:color="auto" w:fill="auto"/>
      <w:spacing w:after="2320" w:afterLines="0" w:afterAutospacing="0"/>
      <w:jc w:val="center"/>
      <w:outlineLvl w:val="0"/>
    </w:pPr>
    <w:rPr>
      <w:sz w:val="44"/>
      <w:u w:val="none" w:color="auto"/>
      <w:shd w:val="clear" w:color="auto" w:fill="auto"/>
    </w:rPr>
  </w:style>
  <w:style w:type="paragraph" w:styleId="31" w:customStyle="1">
    <w:name w:val="見出し #2|1"/>
    <w:basedOn w:val="0"/>
    <w:next w:val="31"/>
    <w:link w:val="20"/>
    <w:uiPriority w:val="0"/>
    <w:pPr>
      <w:widowControl w:val="0"/>
      <w:shd w:val="clear" w:color="auto" w:fill="auto"/>
      <w:spacing w:after="2320" w:afterLines="0" w:afterAutospacing="0"/>
      <w:jc w:val="center"/>
      <w:outlineLvl w:val="1"/>
    </w:pPr>
    <w:rPr>
      <w:sz w:val="40"/>
      <w:u w:val="none" w:color="auto"/>
      <w:shd w:val="clear" w:color="auto" w:fill="auto"/>
    </w:rPr>
  </w:style>
  <w:style w:type="paragraph" w:styleId="32" w:customStyle="1">
    <w:name w:val="見出し #4|1"/>
    <w:basedOn w:val="0"/>
    <w:next w:val="32"/>
    <w:link w:val="21"/>
    <w:uiPriority w:val="0"/>
    <w:pPr>
      <w:widowControl w:val="0"/>
      <w:shd w:val="clear" w:color="auto" w:fill="auto"/>
      <w:spacing w:after="420" w:afterLines="0" w:afterAutospacing="0" w:line="389" w:lineRule="exact"/>
      <w:ind w:left="1500" w:firstLine="300"/>
      <w:outlineLvl w:val="3"/>
    </w:pPr>
    <w:rPr>
      <w:sz w:val="28"/>
      <w:u w:val="none" w:color="auto"/>
      <w:shd w:val="clear" w:color="auto" w:fill="auto"/>
    </w:rPr>
  </w:style>
  <w:style w:type="paragraph" w:styleId="33" w:customStyle="1">
    <w:name w:val="ヘッダーまたはフッター|2"/>
    <w:basedOn w:val="0"/>
    <w:next w:val="33"/>
    <w:link w:val="22"/>
    <w:uiPriority w:val="0"/>
    <w:pPr>
      <w:widowControl w:val="0"/>
      <w:shd w:val="clear" w:color="auto" w:fill="auto"/>
    </w:pPr>
    <w:rPr>
      <w:sz w:val="20"/>
      <w:u w:val="none" w:color="auto"/>
      <w:shd w:val="clear" w:color="auto" w:fill="auto"/>
    </w:rPr>
  </w:style>
  <w:style w:type="paragraph" w:styleId="34" w:customStyle="1">
    <w:name w:val="見出し #5|1"/>
    <w:basedOn w:val="0"/>
    <w:next w:val="34"/>
    <w:link w:val="23"/>
    <w:uiPriority w:val="0"/>
    <w:pPr>
      <w:widowControl w:val="0"/>
      <w:shd w:val="clear" w:color="auto" w:fill="auto"/>
      <w:outlineLvl w:val="4"/>
    </w:pPr>
    <w:rPr>
      <w:b w:val="1"/>
      <w:color w:val="FF0000"/>
      <w:u w:val="none" w:color="auto"/>
      <w:shd w:val="clear" w:color="auto" w:fill="auto"/>
    </w:rPr>
  </w:style>
  <w:style w:type="paragraph" w:styleId="35" w:customStyle="1">
    <w:name w:val="見出し #6|1"/>
    <w:basedOn w:val="0"/>
    <w:next w:val="35"/>
    <w:link w:val="24"/>
    <w:uiPriority w:val="0"/>
    <w:pPr>
      <w:widowControl w:val="0"/>
      <w:shd w:val="clear" w:color="auto" w:fill="auto"/>
      <w:spacing w:after="330" w:afterLines="0" w:afterAutospacing="0"/>
      <w:ind w:right="1090"/>
      <w:jc w:val="center"/>
      <w:outlineLvl w:val="5"/>
    </w:pPr>
    <w:rPr>
      <w:u w:val="none" w:color="auto"/>
      <w:shd w:val="clear" w:color="auto" w:fill="auto"/>
    </w:rPr>
  </w:style>
  <w:style w:type="paragraph" w:styleId="36" w:customStyle="1">
    <w:name w:val="本文|3"/>
    <w:basedOn w:val="0"/>
    <w:next w:val="36"/>
    <w:link w:val="25"/>
    <w:uiPriority w:val="0"/>
    <w:pPr>
      <w:widowControl w:val="0"/>
      <w:shd w:val="clear" w:color="auto" w:fill="auto"/>
      <w:spacing w:after="3800" w:afterLines="0" w:afterAutospacing="0"/>
      <w:jc w:val="center"/>
    </w:pPr>
    <w:rPr>
      <w:sz w:val="48"/>
      <w:u w:val="none" w:color="auto"/>
      <w:shd w:val="clear" w:color="auto" w:fill="auto"/>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411</TotalTime>
  <Pages>2</Pages>
  <Words>4</Words>
  <Characters>2436</Characters>
  <Application>JUST Note</Application>
  <Lines>117</Lines>
  <Paragraphs>76</Paragraphs>
  <CharactersWithSpaces>3005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2025-09-22T01:04:59Z</cp:lastPrinted>
  <dcterms:modified xsi:type="dcterms:W3CDTF">2025-09-22T01:17:14Z</dcterms:modified>
  <cp:revision>43</cp:revision>
</cp:coreProperties>
</file>