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47" w:beforeLines="0" w:beforeAutospacing="0"/>
        <w:ind w:left="720" w:right="1521" w:firstLine="0"/>
        <w:jc w:val="center"/>
        <w:rPr>
          <w:rFonts w:hint="default"/>
          <w:b w:val="1"/>
          <w:sz w:val="22"/>
        </w:rPr>
      </w:pPr>
      <w:r>
        <w:rPr>
          <w:rFonts w:hint="default"/>
          <w:b w:val="1"/>
          <w:spacing w:val="-4"/>
          <w:sz w:val="22"/>
        </w:rPr>
        <w:t>入札参加申込書</w:t>
      </w:r>
    </w:p>
    <w:p>
      <w:pPr>
        <w:pStyle w:val="15"/>
        <w:tabs>
          <w:tab w:val="left" w:leader="none" w:pos="7654"/>
          <w:tab w:val="left" w:leader="none" w:pos="8167"/>
          <w:tab w:val="left" w:leader="none" w:pos="8681"/>
        </w:tabs>
        <w:spacing w:before="256" w:beforeLines="0" w:beforeAutospacing="0"/>
        <w:ind w:left="6919"/>
        <w:rPr>
          <w:rFonts w:hint="default"/>
        </w:rPr>
      </w:pPr>
      <w:r>
        <w:rPr>
          <w:rFonts w:hint="default"/>
        </w:rPr>
        <w:t>令</w:t>
      </w:r>
      <w:r>
        <w:rPr>
          <w:rFonts w:hint="default"/>
          <w:spacing w:val="-10"/>
        </w:rPr>
        <w:t>和</w:t>
      </w:r>
      <w:r>
        <w:rPr>
          <w:rFonts w:hint="default"/>
        </w:rPr>
        <w:tab/>
      </w: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spacing w:before="111" w:beforeLines="0" w:beforeAutospacing="0"/>
        <w:ind w:left="320"/>
        <w:rPr>
          <w:rFonts w:hint="default"/>
        </w:rPr>
      </w:pPr>
      <w:r>
        <w:rPr>
          <w:rFonts w:hint="default"/>
        </w:rPr>
        <w:t>（宛先）</w:t>
      </w:r>
      <w:r>
        <w:rPr>
          <w:rFonts w:hint="default"/>
          <w:spacing w:val="13"/>
        </w:rPr>
        <w:t>八街市長</w:t>
      </w:r>
      <w:r>
        <w:rPr>
          <w:rFonts w:hint="default"/>
          <w:spacing w:val="13"/>
        </w:rPr>
        <w:t xml:space="preserve"> </w:t>
      </w:r>
      <w:r>
        <w:rPr>
          <w:rFonts w:hint="default"/>
          <w:spacing w:val="13"/>
        </w:rPr>
        <w:t>北村</w:t>
      </w:r>
      <w:r>
        <w:rPr>
          <w:rFonts w:hint="default"/>
          <w:spacing w:val="13"/>
        </w:rPr>
        <w:t xml:space="preserve"> </w:t>
      </w:r>
      <w:r>
        <w:rPr>
          <w:rFonts w:hint="default"/>
          <w:spacing w:val="13"/>
        </w:rPr>
        <w:t>新司</w:t>
      </w:r>
    </w:p>
    <w:p>
      <w:pPr>
        <w:pStyle w:val="15"/>
        <w:rPr>
          <w:rFonts w:hint="default"/>
          <w:sz w:val="9"/>
        </w:rPr>
      </w:pPr>
    </w:p>
    <w:tbl>
      <w:tblPr>
        <w:tblStyle w:val="11"/>
        <w:tblW w:w="0" w:type="auto"/>
        <w:jc w:val="left"/>
        <w:tblInd w:w="2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999"/>
        <w:gridCol w:w="1085"/>
        <w:gridCol w:w="3940"/>
        <w:gridCol w:w="576"/>
        <w:gridCol w:w="2720"/>
      </w:tblGrid>
      <w:tr>
        <w:trPr>
          <w:trHeight w:val="294" w:hRule="atLeast"/>
        </w:trPr>
        <w:tc>
          <w:tcPr>
            <w:tcW w:w="999" w:type="dxa"/>
            <w:vMerge w:val="restart"/>
            <w:vAlign w:val="top"/>
          </w:tcPr>
          <w:p>
            <w:pPr>
              <w:pStyle w:val="20"/>
              <w:spacing w:before="195" w:beforeLines="0" w:beforeAutospacing="0"/>
              <w:rPr>
                <w:rFonts w:hint="default"/>
                <w:sz w:val="22"/>
              </w:rPr>
            </w:pPr>
          </w:p>
          <w:p>
            <w:pPr>
              <w:pStyle w:val="20"/>
              <w:spacing w:line="206" w:lineRule="auto"/>
              <w:ind w:left="388" w:right="367"/>
              <w:jc w:val="both"/>
              <w:rPr>
                <w:rFonts w:hint="default"/>
                <w:sz w:val="22"/>
              </w:rPr>
            </w:pPr>
            <w:r>
              <w:rPr>
                <w:rFonts w:hint="default"/>
                <w:spacing w:val="-10"/>
                <w:sz w:val="22"/>
              </w:rPr>
              <w:t>入札者</w:t>
            </w:r>
          </w:p>
        </w:tc>
        <w:tc>
          <w:tcPr>
            <w:tcW w:w="1085" w:type="dxa"/>
            <w:vMerge w:val="restart"/>
            <w:vAlign w:val="top"/>
          </w:tcPr>
          <w:p>
            <w:pPr>
              <w:pStyle w:val="20"/>
              <w:spacing w:before="152" w:beforeLines="0" w:beforeAutospacing="0"/>
              <w:ind w:left="254"/>
              <w:rPr>
                <w:rFonts w:hint="default"/>
                <w:sz w:val="22"/>
              </w:rPr>
            </w:pPr>
            <w:r>
              <w:rPr>
                <w:rFonts w:hint="default"/>
                <w:spacing w:val="22"/>
                <w:sz w:val="22"/>
              </w:rPr>
              <w:t>住</w:t>
            </w:r>
            <w:r>
              <w:rPr>
                <w:rFonts w:hint="default"/>
                <w:spacing w:val="22"/>
                <w:sz w:val="22"/>
              </w:rPr>
              <w:t xml:space="preserve"> </w:t>
            </w:r>
            <w:r>
              <w:rPr>
                <w:rFonts w:hint="default"/>
                <w:spacing w:val="22"/>
                <w:sz w:val="22"/>
              </w:rPr>
              <w:t>所</w:t>
            </w:r>
          </w:p>
        </w:tc>
        <w:tc>
          <w:tcPr>
            <w:tcW w:w="3940" w:type="dxa"/>
            <w:vMerge w:val="restart"/>
            <w:vAlign w:val="top"/>
          </w:tcPr>
          <w:p>
            <w:pPr>
              <w:pStyle w:val="20"/>
              <w:spacing w:line="256" w:lineRule="exact"/>
              <w:ind w:left="37"/>
              <w:rPr>
                <w:rFonts w:hint="default"/>
                <w:sz w:val="22"/>
              </w:rPr>
            </w:pPr>
            <w:r>
              <w:rPr>
                <w:rFonts w:hint="default"/>
                <w:spacing w:val="-10"/>
                <w:sz w:val="22"/>
              </w:rPr>
              <w:t>〒</w:t>
            </w:r>
          </w:p>
        </w:tc>
        <w:tc>
          <w:tcPr>
            <w:tcW w:w="576" w:type="dxa"/>
            <w:vAlign w:val="top"/>
          </w:tcPr>
          <w:p>
            <w:pPr>
              <w:pStyle w:val="20"/>
              <w:spacing w:before="3" w:beforeLines="0" w:beforeAutospacing="0" w:line="271" w:lineRule="exact"/>
              <w:ind w:left="33" w:right="1"/>
              <w:jc w:val="center"/>
              <w:rPr>
                <w:rFonts w:hint="default"/>
                <w:sz w:val="22"/>
              </w:rPr>
            </w:pPr>
            <w:r>
              <w:rPr>
                <w:rFonts w:hint="default"/>
                <w:spacing w:val="-5"/>
                <w:sz w:val="22"/>
              </w:rPr>
              <w:t>電話</w:t>
            </w:r>
          </w:p>
        </w:tc>
        <w:tc>
          <w:tcPr>
            <w:tcW w:w="2720" w:type="dxa"/>
            <w:vAlign w:val="top"/>
          </w:tcPr>
          <w:p>
            <w:pPr>
              <w:pStyle w:val="20"/>
              <w:rPr>
                <w:rFonts w:hint="default" w:ascii="Times New Roman" w:hAnsi="Times New Roman"/>
                <w:sz w:val="22"/>
              </w:rPr>
            </w:pPr>
          </w:p>
        </w:tc>
      </w:tr>
      <w:tr>
        <w:trPr>
          <w:trHeight w:val="294" w:hRule="atLeast"/>
        </w:trPr>
        <w:tc>
          <w:tcPr>
            <w:tcW w:w="99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8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94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76" w:type="dxa"/>
            <w:vAlign w:val="top"/>
          </w:tcPr>
          <w:p>
            <w:pPr>
              <w:pStyle w:val="20"/>
              <w:spacing w:before="3" w:beforeLines="0" w:beforeAutospacing="0" w:line="271" w:lineRule="exact"/>
              <w:ind w:left="33"/>
              <w:jc w:val="center"/>
              <w:rPr>
                <w:rFonts w:hint="default"/>
                <w:sz w:val="22"/>
              </w:rPr>
            </w:pPr>
            <w:r>
              <w:rPr>
                <w:rFonts w:hint="default"/>
                <w:spacing w:val="-5"/>
                <w:sz w:val="22"/>
              </w:rPr>
              <w:t>FAX</w:t>
            </w:r>
          </w:p>
        </w:tc>
        <w:tc>
          <w:tcPr>
            <w:tcW w:w="2720" w:type="dxa"/>
            <w:vAlign w:val="top"/>
          </w:tcPr>
          <w:p>
            <w:pPr>
              <w:pStyle w:val="20"/>
              <w:rPr>
                <w:rFonts w:hint="default" w:ascii="Times New Roman" w:hAnsi="Times New Roman"/>
                <w:sz w:val="22"/>
              </w:rPr>
            </w:pPr>
          </w:p>
        </w:tc>
      </w:tr>
      <w:tr>
        <w:trPr>
          <w:trHeight w:val="1067" w:hRule="atLeast"/>
        </w:trPr>
        <w:tc>
          <w:tcPr>
            <w:tcW w:w="99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85" w:type="dxa"/>
            <w:vAlign w:val="top"/>
          </w:tcPr>
          <w:p>
            <w:pPr>
              <w:pStyle w:val="20"/>
              <w:spacing w:before="71" w:beforeLines="0" w:beforeAutospacing="0" w:line="244" w:lineRule="exact"/>
              <w:ind w:left="33" w:right="53"/>
              <w:rPr>
                <w:rFonts w:hint="default"/>
                <w:sz w:val="22"/>
              </w:rPr>
            </w:pPr>
            <w:r>
              <w:rPr>
                <w:rFonts w:hint="default"/>
                <w:spacing w:val="-2"/>
                <w:sz w:val="22"/>
              </w:rPr>
              <w:t>（フリガナ）</w:t>
            </w:r>
            <w:r>
              <w:rPr>
                <w:rFonts w:hint="default"/>
                <w:spacing w:val="-4"/>
                <w:sz w:val="22"/>
              </w:rPr>
              <w:t>氏名又は商号及び職氏名</w:t>
            </w:r>
          </w:p>
        </w:tc>
        <w:tc>
          <w:tcPr>
            <w:tcW w:w="7236" w:type="dxa"/>
            <w:gridSpan w:val="3"/>
            <w:vAlign w:val="top"/>
          </w:tcPr>
          <w:p>
            <w:pPr>
              <w:pStyle w:val="20"/>
              <w:spacing w:before="103" w:beforeLines="0" w:beforeAutospacing="0"/>
              <w:rPr>
                <w:rFonts w:hint="default"/>
                <w:sz w:val="22"/>
              </w:rPr>
            </w:pPr>
          </w:p>
          <w:p>
            <w:pPr>
              <w:pStyle w:val="20"/>
              <w:spacing w:before="1" w:beforeLines="0" w:beforeAutospacing="0"/>
              <w:ind w:right="603"/>
              <w:jc w:val="right"/>
              <w:rPr>
                <w:rFonts w:hint="default"/>
                <w:sz w:val="22"/>
              </w:rPr>
            </w:pPr>
            <w:r>
              <w:rPr>
                <w:rFonts w:hint="default"/>
                <w:spacing w:val="-10"/>
                <w:sz w:val="22"/>
              </w:rPr>
              <w:t>印</w:t>
            </w:r>
          </w:p>
        </w:tc>
      </w:tr>
    </w:tbl>
    <w:p>
      <w:pPr>
        <w:pStyle w:val="15"/>
        <w:rPr>
          <w:rFonts w:hint="default"/>
        </w:rPr>
      </w:pPr>
    </w:p>
    <w:p>
      <w:pPr>
        <w:pStyle w:val="15"/>
        <w:spacing w:before="208" w:beforeLines="0" w:beforeAutospacing="0"/>
        <w:rPr>
          <w:rFonts w:hint="default"/>
        </w:rPr>
      </w:pPr>
    </w:p>
    <w:p>
      <w:pPr>
        <w:pStyle w:val="15"/>
        <w:spacing w:line="206" w:lineRule="auto"/>
        <w:ind w:left="320" w:right="884" w:firstLine="146"/>
        <w:rPr>
          <w:rFonts w:hint="default"/>
        </w:rPr>
      </w:pPr>
      <w:r>
        <w:rPr>
          <w:rFonts w:hint="default"/>
          <w:spacing w:val="-2"/>
        </w:rPr>
        <w:t>市有財産の一時貸付の一般競争入札に参加したく、地方自治法、同法施行令及び八街市財務規則を遵守し、入札及び契約に関する事項を承認し、次の事項を誓約の上、入札参加申込みをいたします。</w:t>
      </w:r>
    </w:p>
    <w:p>
      <w:pPr>
        <w:pStyle w:val="15"/>
        <w:spacing w:before="242" w:beforeLines="0" w:beforeAutospacing="0" w:line="206" w:lineRule="auto"/>
        <w:ind w:left="614" w:right="885" w:hanging="147"/>
        <w:rPr>
          <w:rFonts w:hint="default"/>
        </w:rPr>
      </w:pPr>
      <w:r>
        <w:rPr>
          <w:rFonts w:hint="default"/>
        </w:rPr>
        <w:t>１</w:t>
      </w:r>
      <w:r>
        <w:rPr>
          <w:rFonts w:hint="default"/>
        </w:rPr>
        <w:t xml:space="preserve"> </w:t>
      </w:r>
      <w:r>
        <w:rPr>
          <w:rFonts w:hint="default"/>
        </w:rPr>
        <w:t>入札公告文中の一般競争入札参加資格の事項並びに当該書類の内容について事実と相違ありま</w:t>
      </w:r>
      <w:r>
        <w:rPr>
          <w:rFonts w:hint="default"/>
          <w:spacing w:val="-4"/>
        </w:rPr>
        <w:t>せん。</w:t>
      </w:r>
    </w:p>
    <w:p>
      <w:pPr>
        <w:pStyle w:val="15"/>
        <w:spacing w:line="232" w:lineRule="exact"/>
        <w:ind w:left="467"/>
        <w:rPr>
          <w:rFonts w:hint="default"/>
        </w:rPr>
      </w:pPr>
      <w:r>
        <w:rPr>
          <w:rFonts w:hint="default"/>
          <w:spacing w:val="-1"/>
        </w:rPr>
        <w:t>２</w:t>
      </w:r>
      <w:r>
        <w:rPr>
          <w:rFonts w:hint="default"/>
          <w:spacing w:val="-1"/>
        </w:rPr>
        <w:t xml:space="preserve"> </w:t>
      </w:r>
      <w:r>
        <w:rPr>
          <w:rFonts w:hint="default"/>
          <w:spacing w:val="-1"/>
        </w:rPr>
        <w:t>入札に際し、連合等による入札の公正を害するような行為をいたしません。</w:t>
      </w:r>
    </w:p>
    <w:p>
      <w:pPr>
        <w:pStyle w:val="15"/>
        <w:spacing w:line="265" w:lineRule="exact"/>
        <w:ind w:left="467"/>
        <w:rPr>
          <w:rFonts w:hint="default"/>
        </w:rPr>
      </w:pPr>
      <w:r>
        <w:rPr>
          <w:rFonts w:hint="default"/>
          <w:spacing w:val="-1"/>
        </w:rPr>
        <w:t>３</w:t>
      </w:r>
      <w:r>
        <w:rPr>
          <w:rFonts w:hint="default"/>
          <w:spacing w:val="-1"/>
        </w:rPr>
        <w:t xml:space="preserve"> </w:t>
      </w:r>
      <w:r>
        <w:rPr>
          <w:rFonts w:hint="default"/>
          <w:spacing w:val="-1"/>
        </w:rPr>
        <w:t>入札参加資格の審査に必要な市税納税状況について、八街市が確認することを承諾します。</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211" w:beforeLines="0" w:beforeAutospacing="0"/>
        <w:rPr>
          <w:rFonts w:hint="default"/>
          <w:sz w:val="20"/>
        </w:rPr>
      </w:pPr>
    </w:p>
    <w:tbl>
      <w:tblPr>
        <w:tblStyle w:val="11"/>
        <w:tblW w:w="0" w:type="auto"/>
        <w:jc w:val="left"/>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1" w:firstColumn="1" w:lastColumn="1" w:noHBand="0" w:noVBand="0" w:val="01E0"/>
      </w:tblPr>
      <w:tblGrid>
        <w:gridCol w:w="860"/>
        <w:gridCol w:w="4438"/>
      </w:tblGrid>
      <w:tr>
        <w:trPr>
          <w:trHeight w:val="240" w:hRule="atLeast"/>
        </w:trPr>
        <w:tc>
          <w:tcPr>
            <w:tcW w:w="860" w:type="dxa"/>
            <w:vAlign w:val="top"/>
          </w:tcPr>
          <w:p>
            <w:pPr>
              <w:pStyle w:val="20"/>
              <w:spacing w:line="220" w:lineRule="exact"/>
              <w:ind w:left="50"/>
              <w:rPr>
                <w:rFonts w:hint="default"/>
                <w:b w:val="1"/>
                <w:sz w:val="24"/>
              </w:rPr>
            </w:pPr>
            <w:r>
              <w:rPr>
                <w:rFonts w:hint="default"/>
                <w:b w:val="1"/>
                <w:spacing w:val="-5"/>
                <w:sz w:val="24"/>
              </w:rPr>
              <w:t>物件名</w:t>
            </w:r>
          </w:p>
        </w:tc>
        <w:tc>
          <w:tcPr>
            <w:tcW w:w="4438" w:type="dxa"/>
            <w:vAlign w:val="top"/>
          </w:tcPr>
          <w:p>
            <w:pPr>
              <w:pStyle w:val="20"/>
              <w:spacing w:line="220" w:lineRule="exact"/>
              <w:ind w:left="83"/>
              <w:rPr>
                <w:rFonts w:hint="default"/>
                <w:b w:val="1"/>
                <w:sz w:val="24"/>
              </w:rPr>
            </w:pPr>
            <w:r>
              <w:rPr>
                <w:rFonts w:hint="default"/>
                <w:b w:val="1"/>
                <w:spacing w:val="-2"/>
                <w:sz w:val="24"/>
              </w:rPr>
              <w:t>市有財産一時貸付（広告入り周辺案内板</w:t>
            </w:r>
            <w:r>
              <w:rPr>
                <w:rFonts w:hint="default"/>
                <w:b w:val="1"/>
                <w:spacing w:val="-10"/>
                <w:sz w:val="24"/>
              </w:rPr>
              <w:t>）</w:t>
            </w:r>
          </w:p>
        </w:tc>
      </w:tr>
    </w:tbl>
    <w:p>
      <w:pPr>
        <w:pStyle w:val="15"/>
        <w:rPr>
          <w:rFonts w:hint="default"/>
        </w:rPr>
      </w:pPr>
    </w:p>
    <w:p>
      <w:pPr>
        <w:pStyle w:val="15"/>
        <w:rPr>
          <w:rFonts w:hint="default"/>
        </w:rPr>
      </w:pPr>
    </w:p>
    <w:p>
      <w:pPr>
        <w:pStyle w:val="15"/>
        <w:rPr>
          <w:rFonts w:hint="default"/>
        </w:rPr>
      </w:pPr>
    </w:p>
    <w:p>
      <w:pPr>
        <w:pStyle w:val="15"/>
        <w:spacing w:before="167" w:beforeLines="0" w:beforeAutospacing="0"/>
        <w:rPr>
          <w:rFonts w:hint="default"/>
        </w:rPr>
      </w:pPr>
    </w:p>
    <w:p>
      <w:pPr>
        <w:pStyle w:val="15"/>
        <w:spacing w:before="1" w:beforeLines="0" w:beforeAutospacing="0" w:line="206" w:lineRule="auto"/>
        <w:ind w:left="614" w:right="2148" w:hanging="294"/>
        <w:rPr>
          <w:rFonts w:hint="default"/>
        </w:rPr>
      </w:pPr>
      <w:r>
        <w:rPr>
          <w:rFonts w:hint="default"/>
          <w:w w:val="100"/>
        </w:rPr>
        <w:t>（注）</w:t>
      </w:r>
      <w:r>
        <w:rPr>
          <w:rFonts w:hint="default"/>
          <w:spacing w:val="-2"/>
          <w:w w:val="100"/>
        </w:rPr>
        <w:t>使用する印鑑は、印鑑証明書に登録された印鑑</w:t>
      </w:r>
      <w:r>
        <w:rPr>
          <w:rFonts w:hint="default"/>
          <w:w w:val="100"/>
        </w:rPr>
        <w:t>（法人の場合は、法人の代表者印）</w:t>
      </w:r>
      <w:r>
        <w:rPr>
          <w:rFonts w:hint="default"/>
          <w:spacing w:val="-2"/>
          <w:w w:val="100"/>
        </w:rPr>
        <w:t>とすること。ただし、法人で営業所に委任する場合には、委任状に押印された代理人の使用印を押印すること。</w:t>
      </w:r>
    </w:p>
    <w:p>
      <w:pPr>
        <w:rPr>
          <w:rFonts w:hint="default"/>
        </w:rPr>
        <w:sectPr>
          <w:type w:val="continuous"/>
          <w:pgSz w:w="11910" w:h="16840"/>
          <w:pgMar w:top="1640" w:right="340" w:bottom="280" w:left="860" w:header="0" w:footer="0" w:gutter="0"/>
          <w:cols w:space="720"/>
          <w:textDirection w:val="lrTb"/>
          <w:docGrid w:linePitch="299"/>
        </w:sectPr>
      </w:pPr>
    </w:p>
    <w:p>
      <w:pPr>
        <w:pStyle w:val="16"/>
        <w:spacing w:before="27" w:beforeLines="0" w:beforeAutospacing="0"/>
        <w:ind w:left="328"/>
        <w:rPr>
          <w:rFonts w:hint="default"/>
        </w:rPr>
      </w:pPr>
      <w:r>
        <w:rPr>
          <w:rFonts w:hint="default"/>
          <w:spacing w:val="-4"/>
        </w:rPr>
        <w:t>【記載例】</w:t>
      </w:r>
    </w:p>
    <w:p>
      <w:pPr>
        <w:pStyle w:val="15"/>
        <w:spacing w:before="11" w:beforeLines="0" w:beforeAutospacing="0"/>
        <w:rPr>
          <w:rFonts w:hint="default"/>
          <w:b w:val="1"/>
          <w:sz w:val="13"/>
        </w:rPr>
      </w:pPr>
    </w:p>
    <w:p>
      <w:pPr>
        <w:rPr>
          <w:rFonts w:hint="default"/>
          <w:sz w:val="13"/>
        </w:rPr>
        <w:sectPr>
          <w:pgSz w:w="11910" w:h="16840"/>
          <w:pgMar w:top="1400" w:right="340" w:bottom="280" w:left="860" w:header="0" w:footer="0" w:gutter="0"/>
          <w:cols w:space="720"/>
          <w:textDirection w:val="lrTb"/>
          <w:docGrid w:linePitch="299"/>
        </w:sectPr>
      </w:pPr>
    </w:p>
    <w:p>
      <w:pPr>
        <w:pStyle w:val="15"/>
        <w:rPr>
          <w:rFonts w:hint="default"/>
          <w:b w:val="1"/>
          <w:sz w:val="21"/>
        </w:rPr>
      </w:pPr>
    </w:p>
    <w:p>
      <w:pPr>
        <w:pStyle w:val="15"/>
        <w:rPr>
          <w:rFonts w:hint="default"/>
          <w:b w:val="1"/>
          <w:sz w:val="21"/>
        </w:rPr>
      </w:pPr>
      <w:r>
        <w:rPr>
          <w:rFonts w:hint="eastAsia"/>
        </w:rPr>
        <mc:AlternateContent>
          <mc:Choice Requires="wpg">
            <w:drawing>
              <wp:anchor distT="0" distB="0" distL="0" distR="0" simplePos="0" relativeHeight="267" behindDoc="0" locked="0" layoutInCell="1" hidden="0" allowOverlap="1">
                <wp:simplePos x="0" y="0"/>
                <wp:positionH relativeFrom="page">
                  <wp:posOffset>2696845</wp:posOffset>
                </wp:positionH>
                <wp:positionV relativeFrom="paragraph">
                  <wp:posOffset>144780</wp:posOffset>
                </wp:positionV>
                <wp:extent cx="2118360" cy="789940"/>
                <wp:effectExtent l="0" t="0" r="24765" b="5080"/>
                <wp:wrapNone/>
                <wp:docPr id="1026" name="オブジェクト 0"/>
                <a:graphic xmlns:a="http://schemas.openxmlformats.org/drawingml/2006/main">
                  <a:graphicData uri="http://schemas.microsoft.com/office/word/2010/wordprocessingGroup">
                    <wpg:wgp>
                      <wpg:cNvGrpSpPr/>
                      <wpg:grpSpPr>
                        <a:xfrm>
                          <a:off x="0" y="0"/>
                          <a:ext cx="2118360" cy="789940"/>
                          <a:chOff x="0" y="0"/>
                          <a:chExt cx="2118360" cy="710565"/>
                        </a:xfrm>
                      </wpg:grpSpPr>
                      <wps:wsp>
                        <wps:cNvPr id="1027" name="Graphic 31"/>
                        <wps:cNvSpPr/>
                        <wps:spPr>
                          <a:xfrm>
                            <a:off x="4714" y="4714"/>
                            <a:ext cx="2108835" cy="701040"/>
                          </a:xfrm>
                          <a:custGeom>
                            <a:avLst/>
                            <a:gdLst/>
                            <a:ahLst/>
                            <a:cxnLst/>
                            <a:rect l="l" t="t" r="r" b="b"/>
                            <a:pathLst>
                              <a:path w="2108835" h="701040">
                                <a:moveTo>
                                  <a:pt x="0" y="0"/>
                                </a:moveTo>
                                <a:lnTo>
                                  <a:pt x="351409" y="0"/>
                                </a:lnTo>
                                <a:lnTo>
                                  <a:pt x="878586" y="0"/>
                                </a:lnTo>
                                <a:lnTo>
                                  <a:pt x="2108581" y="0"/>
                                </a:lnTo>
                                <a:lnTo>
                                  <a:pt x="2108581" y="264287"/>
                                </a:lnTo>
                                <a:lnTo>
                                  <a:pt x="2108581" y="377571"/>
                                </a:lnTo>
                                <a:lnTo>
                                  <a:pt x="2108581" y="453009"/>
                                </a:lnTo>
                                <a:lnTo>
                                  <a:pt x="878586" y="453009"/>
                                </a:lnTo>
                                <a:lnTo>
                                  <a:pt x="616077" y="700913"/>
                                </a:lnTo>
                                <a:lnTo>
                                  <a:pt x="351409" y="453009"/>
                                </a:lnTo>
                                <a:lnTo>
                                  <a:pt x="0" y="453009"/>
                                </a:lnTo>
                                <a:lnTo>
                                  <a:pt x="0" y="377571"/>
                                </a:lnTo>
                                <a:lnTo>
                                  <a:pt x="0" y="264287"/>
                                </a:lnTo>
                                <a:lnTo>
                                  <a:pt x="0" y="0"/>
                                </a:lnTo>
                                <a:close/>
                              </a:path>
                            </a:pathLst>
                          </a:custGeom>
                          <a:ln w="9429">
                            <a:solidFill>
                              <a:srgbClr val="000000"/>
                            </a:solidFill>
                            <a:prstDash val="solid"/>
                          </a:ln>
                        </wps:spPr>
                        <wps:bodyPr/>
                      </wps:wsp>
                      <wps:wsp>
                        <wps:cNvPr id="1028" name="Textbox 32"/>
                        <wps:cNvSpPr txBox="1"/>
                        <wps:spPr>
                          <a:xfrm>
                            <a:off x="0" y="0"/>
                            <a:ext cx="2118360" cy="710565"/>
                          </a:xfrm>
                          <a:prstGeom prst="rect">
                            <a:avLst/>
                          </a:prstGeom>
                        </wps:spPr>
                        <wps:txbx>
                          <w:txbxContent>
                            <w:p>
                              <w:pPr>
                                <w:pStyle w:val="0"/>
                                <w:spacing w:before="69" w:beforeLines="0" w:beforeAutospacing="0" w:line="201" w:lineRule="auto"/>
                                <w:ind w:left="65" w:right="133" w:firstLine="0"/>
                                <w:jc w:val="left"/>
                                <w:rPr>
                                  <w:rFonts w:hint="default"/>
                                  <w:b w:val="1"/>
                                  <w:sz w:val="22"/>
                                </w:rPr>
                              </w:pPr>
                              <w:r>
                                <w:rPr>
                                  <w:rFonts w:hint="default"/>
                                  <w:b w:val="1"/>
                                  <w:spacing w:val="-4"/>
                                  <w:sz w:val="22"/>
                                </w:rPr>
                                <w:t>次ページの記載方法を参照の上、</w:t>
                              </w:r>
                              <w:r>
                                <w:rPr>
                                  <w:rFonts w:hint="default"/>
                                  <w:b w:val="1"/>
                                  <w:spacing w:val="-2"/>
                                  <w:sz w:val="22"/>
                                </w:rPr>
                                <w:t>記入してください。</w:t>
                              </w:r>
                            </w:p>
                          </w:txbxContent>
                        </wps:txbx>
                        <wps:bodyPr vertOverflow="overflow" horzOverflow="overflow" wrap="square" lIns="0" tIns="0" rIns="0" bIns="0" rtlCol="0"/>
                      </wps:wsp>
                    </wpg:wgp>
                  </a:graphicData>
                </a:graphic>
              </wp:anchor>
            </w:drawing>
          </mc:Choice>
          <mc:Fallback>
            <w:pict>
              <v:group id="オブジェクト 0" style="mso-position-vertical-relative:text;z-index:267;mso-wrap-distance-left:0pt;width:166.8pt;height:62.2pt;mso-position-horizontal-relative:page;position:absolute;margin-left:212.35pt;margin-top:11.4pt;mso-wrap-distance-bottom:0pt;mso-wrap-distance-right:0pt;mso-wrap-distance-top:0pt;" coordsize="2118360,710565" coordorigin="0,0" o:spid="_x0000_s1026" o:allowincell="t" o:allowoverlap="t">
                <v:shape id="Graphic 31" style="position:absolute;left:4714;top:4714;width:2108835;height:701040;" coordsize="21600,21600" o:spid="_x0000_s1027" filled="f" stroked="t" strokecolor="#000000" strokeweight="0.74244094488188972pt" o:spt="100" path="m0,0l0,0l3599,0l8999,0l21597,0l21597,8143l21597,11633l21597,13958l8999,13958l6310,21596l3599,13958l0,13958l0,11633l0,8143l0,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32" style="position:absolute;left:0;top:0;width:2118360;height:710565;" o:spid="_x0000_s1028" filled="f" stroked="f" o:spt="202" type="#_x0000_t202">
                  <v:fill/>
                  <v:textbox style="layout-flow:horizontal;" inset="0mm,0mm,0mm,0mm">
                    <w:txbxContent>
                      <w:p>
                        <w:pPr>
                          <w:pStyle w:val="0"/>
                          <w:spacing w:before="69" w:beforeLines="0" w:beforeAutospacing="0" w:line="201" w:lineRule="auto"/>
                          <w:ind w:left="65" w:right="133" w:firstLine="0"/>
                          <w:jc w:val="left"/>
                          <w:rPr>
                            <w:rFonts w:hint="default"/>
                            <w:b w:val="1"/>
                            <w:sz w:val="22"/>
                          </w:rPr>
                        </w:pPr>
                        <w:r>
                          <w:rPr>
                            <w:rFonts w:hint="default"/>
                            <w:b w:val="1"/>
                            <w:spacing w:val="-4"/>
                            <w:sz w:val="22"/>
                          </w:rPr>
                          <w:t>次ページの記載方法を参照の上、</w:t>
                        </w:r>
                        <w:r>
                          <w:rPr>
                            <w:rFonts w:hint="default"/>
                            <w:b w:val="1"/>
                            <w:spacing w:val="-2"/>
                            <w:sz w:val="22"/>
                          </w:rPr>
                          <w:t>記入してください。</w:t>
                        </w:r>
                      </w:p>
                    </w:txbxContent>
                  </v:textbox>
                  <v:imagedata o:title=""/>
                  <w10:wrap type="none" anchorx="page" anchory="text"/>
                </v:shape>
                <w10:wrap type="none" anchorx="page" anchory="text"/>
              </v:group>
            </w:pict>
          </mc:Fallback>
        </mc:AlternateContent>
      </w:r>
    </w:p>
    <w:p>
      <w:pPr>
        <w:pStyle w:val="15"/>
        <w:spacing w:before="149" w:beforeLines="0" w:beforeAutospacing="0"/>
        <w:rPr>
          <w:rFonts w:hint="default"/>
          <w:b w:val="1"/>
          <w:sz w:val="21"/>
        </w:rPr>
      </w:pPr>
    </w:p>
    <w:p>
      <w:pPr>
        <w:pStyle w:val="0"/>
        <w:spacing w:before="0" w:beforeLines="0" w:beforeAutospacing="0"/>
        <w:ind w:left="318" w:right="0" w:firstLine="0"/>
        <w:jc w:val="left"/>
        <w:rPr>
          <w:rFonts w:hint="default"/>
          <w:sz w:val="21"/>
        </w:rPr>
      </w:pPr>
      <w:r>
        <w:rPr>
          <w:rFonts w:hint="default"/>
          <w:sz w:val="21"/>
        </w:rPr>
        <w:t>（宛先）</w:t>
      </w:r>
      <w:r>
        <w:rPr>
          <w:rFonts w:hint="default"/>
          <w:spacing w:val="12"/>
          <w:sz w:val="21"/>
        </w:rPr>
        <w:t>八街市長</w:t>
      </w:r>
      <w:r>
        <w:rPr>
          <w:rFonts w:hint="default"/>
          <w:spacing w:val="12"/>
          <w:sz w:val="21"/>
        </w:rPr>
        <w:t xml:space="preserve"> </w:t>
      </w:r>
      <w:r>
        <w:rPr>
          <w:rFonts w:hint="default"/>
          <w:spacing w:val="12"/>
          <w:sz w:val="21"/>
        </w:rPr>
        <w:t>北村</w:t>
      </w:r>
      <w:r>
        <w:rPr>
          <w:rFonts w:hint="default"/>
          <w:spacing w:val="12"/>
          <w:sz w:val="21"/>
        </w:rPr>
        <w:t xml:space="preserve"> </w:t>
      </w:r>
      <w:r>
        <w:rPr>
          <w:rFonts w:hint="default"/>
          <w:spacing w:val="12"/>
          <w:sz w:val="21"/>
        </w:rPr>
        <w:t>新司</w:t>
      </w:r>
    </w:p>
    <w:p>
      <w:pPr>
        <w:pStyle w:val="0"/>
        <w:spacing w:before="68" w:beforeLines="0" w:beforeAutospacing="0"/>
        <w:ind w:left="318" w:right="0" w:firstLine="0"/>
        <w:jc w:val="left"/>
        <w:rPr>
          <w:rFonts w:hint="default"/>
          <w:b w:val="1"/>
          <w:sz w:val="21"/>
        </w:rPr>
      </w:pPr>
      <w:r>
        <w:rPr>
          <w:rFonts w:hint="default"/>
        </w:rPr>
        <w:br w:type="column"/>
      </w:r>
      <w:r>
        <w:rPr>
          <w:rFonts w:hint="default"/>
          <w:b w:val="1"/>
          <w:spacing w:val="-2"/>
          <w:sz w:val="21"/>
        </w:rPr>
        <w:t>入札参加申込書</w:t>
      </w:r>
    </w:p>
    <w:p>
      <w:pPr>
        <w:pStyle w:val="0"/>
        <w:spacing w:before="0" w:beforeLines="0" w:beforeAutospacing="0" w:line="240" w:lineRule="auto"/>
        <w:rPr>
          <w:rFonts w:hint="default"/>
          <w:b w:val="1"/>
          <w:sz w:val="21"/>
        </w:rPr>
      </w:pPr>
      <w:r>
        <w:rPr>
          <w:rFonts w:hint="default"/>
        </w:rPr>
        <w:br w:type="column"/>
      </w:r>
    </w:p>
    <w:p>
      <w:pPr>
        <w:pStyle w:val="15"/>
        <w:spacing w:before="42" w:beforeLines="0" w:beforeAutospacing="0"/>
        <w:rPr>
          <w:rFonts w:hint="default"/>
          <w:b w:val="1"/>
          <w:sz w:val="21"/>
        </w:rPr>
      </w:pPr>
    </w:p>
    <w:p>
      <w:pPr>
        <w:pStyle w:val="0"/>
        <w:tabs>
          <w:tab w:val="left" w:leader="none" w:pos="1019"/>
          <w:tab w:val="left" w:leader="none" w:pos="1508"/>
          <w:tab w:val="left" w:leader="none" w:pos="1998"/>
        </w:tabs>
        <w:spacing w:before="1" w:beforeLines="0" w:beforeAutospacing="0"/>
        <w:ind w:left="318" w:right="0" w:firstLine="0"/>
        <w:jc w:val="left"/>
        <w:rPr>
          <w:rFonts w:hint="default"/>
          <w:sz w:val="21"/>
        </w:rPr>
      </w:pPr>
      <w:r>
        <w:rPr>
          <w:rFonts w:hint="default"/>
          <w:sz w:val="21"/>
        </w:rPr>
        <w:t>令</w:t>
      </w:r>
      <w:r>
        <w:rPr>
          <w:rFonts w:hint="default"/>
          <w:spacing w:val="-10"/>
          <w:sz w:val="21"/>
        </w:rPr>
        <w:t>和</w:t>
      </w:r>
      <w:r>
        <w:rPr>
          <w:rFonts w:hint="default"/>
          <w:sz w:val="21"/>
        </w:rPr>
        <w:tab/>
      </w:r>
      <w:r>
        <w:rPr>
          <w:rFonts w:hint="default"/>
          <w:spacing w:val="-10"/>
          <w:sz w:val="21"/>
        </w:rPr>
        <w:t>年</w:t>
      </w:r>
      <w:r>
        <w:rPr>
          <w:rFonts w:hint="default"/>
          <w:sz w:val="21"/>
        </w:rPr>
        <w:tab/>
      </w:r>
      <w:r>
        <w:rPr>
          <w:rFonts w:hint="default"/>
          <w:spacing w:val="-10"/>
          <w:sz w:val="21"/>
        </w:rPr>
        <w:t>月</w:t>
      </w:r>
      <w:r>
        <w:rPr>
          <w:rFonts w:hint="default"/>
          <w:sz w:val="21"/>
        </w:rPr>
        <w:tab/>
      </w:r>
      <w:r>
        <w:rPr>
          <w:rFonts w:hint="default"/>
          <w:spacing w:val="-10"/>
          <w:sz w:val="21"/>
        </w:rPr>
        <w:t>日</w:t>
      </w:r>
    </w:p>
    <w:p>
      <w:pPr>
        <w:rPr>
          <w:rFonts w:hint="default"/>
          <w:sz w:val="21"/>
        </w:rPr>
        <w:sectPr>
          <w:type w:val="continuous"/>
          <w:pgSz w:w="11910" w:h="16840"/>
          <w:pgMar w:top="1640" w:right="340" w:bottom="280" w:left="860" w:header="0" w:footer="0" w:gutter="0"/>
          <w:cols w:equalWidth="0" w:space="720" w:num="3">
            <w:col w:w="2960" w:space="1413"/>
            <w:col w:w="1854" w:space="1179"/>
            <w:col w:w="3304"/>
          </w:cols>
          <w:textDirection w:val="lrTb"/>
          <w:docGrid w:linePitch="299"/>
        </w:sectPr>
      </w:pPr>
    </w:p>
    <w:p>
      <w:pPr>
        <w:pStyle w:val="15"/>
        <w:spacing w:before="10" w:beforeLines="0" w:beforeAutospacing="0"/>
        <w:rPr>
          <w:rFonts w:hint="default"/>
          <w:sz w:val="8"/>
        </w:rPr>
      </w:pPr>
    </w:p>
    <w:tbl>
      <w:tblPr>
        <w:tblStyle w:val="11"/>
        <w:tblW w:w="0" w:type="auto"/>
        <w:jc w:val="left"/>
        <w:tblInd w:w="2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953"/>
        <w:gridCol w:w="1047"/>
        <w:gridCol w:w="4849"/>
        <w:gridCol w:w="557"/>
        <w:gridCol w:w="2890"/>
      </w:tblGrid>
      <w:tr>
        <w:trPr>
          <w:trHeight w:val="282" w:hRule="atLeast"/>
        </w:trPr>
        <w:tc>
          <w:tcPr>
            <w:tcW w:w="953" w:type="dxa"/>
            <w:vMerge w:val="restart"/>
            <w:vAlign w:val="top"/>
          </w:tcPr>
          <w:p>
            <w:pPr>
              <w:pStyle w:val="20"/>
              <w:spacing w:before="190" w:beforeLines="0" w:beforeAutospacing="0"/>
              <w:rPr>
                <w:rFonts w:hint="default"/>
                <w:sz w:val="21"/>
              </w:rPr>
            </w:pPr>
          </w:p>
          <w:p>
            <w:pPr>
              <w:pStyle w:val="20"/>
              <w:spacing w:line="206" w:lineRule="auto"/>
              <w:ind w:left="371" w:right="348"/>
              <w:jc w:val="both"/>
              <w:rPr>
                <w:rFonts w:hint="default"/>
                <w:sz w:val="21"/>
              </w:rPr>
            </w:pPr>
            <w:r>
              <w:rPr>
                <w:rFonts w:hint="default"/>
                <w:spacing w:val="-10"/>
                <w:sz w:val="21"/>
              </w:rPr>
              <w:t>入札者</w:t>
            </w:r>
          </w:p>
        </w:tc>
        <w:tc>
          <w:tcPr>
            <w:tcW w:w="1047" w:type="dxa"/>
            <w:vMerge w:val="restart"/>
            <w:vAlign w:val="top"/>
          </w:tcPr>
          <w:p>
            <w:pPr>
              <w:pStyle w:val="20"/>
              <w:spacing w:before="148" w:beforeLines="0" w:beforeAutospacing="0"/>
              <w:ind w:left="251"/>
              <w:rPr>
                <w:rFonts w:hint="default"/>
                <w:sz w:val="21"/>
              </w:rPr>
            </w:pPr>
            <w:r>
              <w:rPr>
                <w:rFonts w:hint="default"/>
                <w:spacing w:val="21"/>
                <w:sz w:val="21"/>
              </w:rPr>
              <w:t>住</w:t>
            </w:r>
            <w:r>
              <w:rPr>
                <w:rFonts w:hint="default"/>
                <w:spacing w:val="21"/>
                <w:sz w:val="21"/>
              </w:rPr>
              <w:t xml:space="preserve"> </w:t>
            </w:r>
            <w:r>
              <w:rPr>
                <w:rFonts w:hint="default"/>
                <w:spacing w:val="21"/>
                <w:sz w:val="21"/>
              </w:rPr>
              <w:t>所</w:t>
            </w:r>
          </w:p>
        </w:tc>
        <w:tc>
          <w:tcPr>
            <w:tcW w:w="4849" w:type="dxa"/>
            <w:vMerge w:val="restart"/>
            <w:vAlign w:val="top"/>
          </w:tcPr>
          <w:p>
            <w:pPr>
              <w:pStyle w:val="20"/>
              <w:spacing w:line="246" w:lineRule="exact"/>
              <w:ind w:left="35"/>
              <w:rPr>
                <w:rFonts w:hint="default"/>
                <w:sz w:val="21"/>
              </w:rPr>
            </w:pPr>
            <w:r>
              <w:rPr>
                <w:rFonts w:hint="default"/>
                <w:spacing w:val="-10"/>
                <w:sz w:val="21"/>
              </w:rPr>
              <w:t>〒</w:t>
            </w:r>
          </w:p>
        </w:tc>
        <w:tc>
          <w:tcPr>
            <w:tcW w:w="557" w:type="dxa"/>
            <w:vAlign w:val="top"/>
          </w:tcPr>
          <w:p>
            <w:pPr>
              <w:pStyle w:val="20"/>
              <w:spacing w:before="37" w:beforeLines="0" w:beforeAutospacing="0" w:line="225" w:lineRule="exact"/>
              <w:ind w:right="42"/>
              <w:jc w:val="center"/>
              <w:rPr>
                <w:rFonts w:hint="default"/>
                <w:sz w:val="21"/>
              </w:rPr>
            </w:pPr>
            <w:r>
              <w:rPr>
                <w:rFonts w:hint="default"/>
                <w:spacing w:val="-5"/>
                <w:sz w:val="21"/>
              </w:rPr>
              <w:t>電話</w:t>
            </w:r>
          </w:p>
        </w:tc>
        <w:tc>
          <w:tcPr>
            <w:tcW w:w="2890" w:type="dxa"/>
            <w:vAlign w:val="top"/>
          </w:tcPr>
          <w:p>
            <w:pPr>
              <w:pStyle w:val="20"/>
              <w:rPr>
                <w:rFonts w:hint="default" w:ascii="Times New Roman" w:hAnsi="Times New Roman"/>
                <w:sz w:val="20"/>
              </w:rPr>
            </w:pPr>
          </w:p>
        </w:tc>
      </w:tr>
      <w:tr>
        <w:trPr>
          <w:trHeight w:val="282" w:hRule="atLeast"/>
        </w:trPr>
        <w:tc>
          <w:tcPr>
            <w:tcW w:w="9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8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57" w:type="dxa"/>
            <w:vAlign w:val="top"/>
          </w:tcPr>
          <w:p>
            <w:pPr>
              <w:pStyle w:val="20"/>
              <w:spacing w:before="6" w:beforeLines="0" w:beforeAutospacing="0" w:line="256" w:lineRule="exact"/>
              <w:ind w:left="1" w:right="42"/>
              <w:jc w:val="center"/>
              <w:rPr>
                <w:rFonts w:hint="default"/>
                <w:sz w:val="21"/>
              </w:rPr>
            </w:pPr>
            <w:r>
              <w:rPr>
                <w:rFonts w:hint="default"/>
                <w:spacing w:val="-5"/>
                <w:sz w:val="21"/>
              </w:rPr>
              <w:t>ＦＡＸ</w:t>
            </w:r>
          </w:p>
        </w:tc>
        <w:tc>
          <w:tcPr>
            <w:tcW w:w="2890" w:type="dxa"/>
            <w:vAlign w:val="top"/>
          </w:tcPr>
          <w:p>
            <w:pPr>
              <w:pStyle w:val="20"/>
              <w:rPr>
                <w:rFonts w:hint="default" w:ascii="Times New Roman" w:hAnsi="Times New Roman"/>
                <w:sz w:val="20"/>
              </w:rPr>
            </w:pPr>
          </w:p>
        </w:tc>
      </w:tr>
      <w:tr>
        <w:trPr>
          <w:trHeight w:val="1023" w:hRule="atLeast"/>
        </w:trPr>
        <w:tc>
          <w:tcPr>
            <w:tcW w:w="95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Align w:val="top"/>
          </w:tcPr>
          <w:p>
            <w:pPr>
              <w:pStyle w:val="20"/>
              <w:spacing w:before="60" w:beforeLines="0" w:beforeAutospacing="0" w:line="236" w:lineRule="exact"/>
              <w:ind w:left="35" w:right="56"/>
              <w:rPr>
                <w:rFonts w:hint="default"/>
                <w:sz w:val="21"/>
              </w:rPr>
            </w:pPr>
            <w:r>
              <w:rPr>
                <w:rFonts w:hint="default"/>
                <w:spacing w:val="-2"/>
                <w:sz w:val="21"/>
              </w:rPr>
              <w:t>（フリガナ）</w:t>
            </w:r>
            <w:r>
              <w:rPr>
                <w:rFonts w:hint="default"/>
                <w:spacing w:val="-4"/>
                <w:sz w:val="21"/>
              </w:rPr>
              <w:t>氏名又は商号及び職氏名</w:t>
            </w:r>
          </w:p>
        </w:tc>
        <w:tc>
          <w:tcPr>
            <w:tcW w:w="8296" w:type="dxa"/>
            <w:gridSpan w:val="3"/>
            <w:vAlign w:val="top"/>
          </w:tcPr>
          <w:p>
            <w:pPr>
              <w:pStyle w:val="20"/>
              <w:spacing w:before="93" w:beforeLines="0" w:beforeAutospacing="0"/>
              <w:rPr>
                <w:rFonts w:hint="default"/>
                <w:sz w:val="21"/>
              </w:rPr>
            </w:pPr>
          </w:p>
          <w:p>
            <w:pPr>
              <w:pStyle w:val="20"/>
              <w:ind w:right="571"/>
              <w:jc w:val="right"/>
              <w:rPr>
                <w:rFonts w:hint="default"/>
                <w:sz w:val="21"/>
              </w:rPr>
            </w:pPr>
            <w:r>
              <w:rPr>
                <w:rFonts w:hint="default"/>
                <w:spacing w:val="-10"/>
                <w:sz w:val="21"/>
              </w:rPr>
              <w:t>印</w:t>
            </w:r>
          </w:p>
        </w:tc>
      </w:tr>
    </w:tbl>
    <w:p>
      <w:pPr>
        <w:pStyle w:val="15"/>
        <w:rPr>
          <w:rFonts w:hint="default"/>
          <w:sz w:val="21"/>
        </w:rPr>
      </w:pPr>
    </w:p>
    <w:p>
      <w:pPr>
        <w:pStyle w:val="15"/>
        <w:spacing w:before="205" w:beforeLines="0" w:beforeAutospacing="0"/>
        <w:rPr>
          <w:rFonts w:hint="default"/>
          <w:sz w:val="21"/>
        </w:rPr>
      </w:pPr>
    </w:p>
    <w:p>
      <w:pPr>
        <w:pStyle w:val="0"/>
        <w:spacing w:before="0" w:beforeLines="0" w:beforeAutospacing="0" w:line="206" w:lineRule="auto"/>
        <w:ind w:left="318" w:right="1299" w:firstLine="139"/>
        <w:jc w:val="left"/>
        <w:rPr>
          <w:rFonts w:hint="default"/>
          <w:sz w:val="21"/>
        </w:rPr>
      </w:pPr>
      <w:r>
        <w:rPr>
          <w:rFonts w:hint="default"/>
          <w:spacing w:val="-2"/>
          <w:sz w:val="21"/>
        </w:rPr>
        <w:t>市有財産の一時貸付の一般競争入札に参加したく、地方自治法、同法施行令及び八街市財務規則を遵守し、入札及び契約に関する事項を承認し、次の事項を誓約の上、入札参加申込みをいたします。</w:t>
      </w:r>
    </w:p>
    <w:p>
      <w:pPr>
        <w:pStyle w:val="0"/>
        <w:spacing w:before="236" w:beforeLines="0" w:beforeAutospacing="0" w:line="206" w:lineRule="auto"/>
        <w:ind w:left="596" w:right="1304" w:hanging="140"/>
        <w:jc w:val="left"/>
        <w:rPr>
          <w:rFonts w:hint="default"/>
          <w:sz w:val="21"/>
        </w:rPr>
      </w:pPr>
      <w:r>
        <w:rPr>
          <w:rFonts w:hint="default"/>
          <w:sz w:val="21"/>
        </w:rPr>
        <w:t>１</w:t>
      </w:r>
      <w:r>
        <w:rPr>
          <w:rFonts w:hint="default"/>
          <w:sz w:val="21"/>
        </w:rPr>
        <w:t xml:space="preserve"> </w:t>
      </w:r>
      <w:r>
        <w:rPr>
          <w:rFonts w:hint="default"/>
          <w:sz w:val="21"/>
        </w:rPr>
        <w:t>入札公告文中の一般競争入札参加資格の事項並びに当該書類の内容について事実と相違ありま</w:t>
      </w:r>
      <w:r>
        <w:rPr>
          <w:rFonts w:hint="default"/>
          <w:spacing w:val="-4"/>
          <w:sz w:val="21"/>
        </w:rPr>
        <w:t>せん。</w:t>
      </w:r>
    </w:p>
    <w:p>
      <w:pPr>
        <w:pStyle w:val="0"/>
        <w:spacing w:before="0" w:beforeLines="0" w:beforeAutospacing="0" w:line="225" w:lineRule="exact"/>
        <w:ind w:left="457" w:right="0" w:firstLine="0"/>
        <w:jc w:val="left"/>
        <w:rPr>
          <w:rFonts w:hint="default"/>
          <w:sz w:val="21"/>
        </w:rPr>
      </w:pPr>
      <w:r>
        <w:rPr>
          <w:rFonts w:hint="default"/>
          <w:spacing w:val="-1"/>
          <w:sz w:val="21"/>
        </w:rPr>
        <w:t>２</w:t>
      </w:r>
      <w:r>
        <w:rPr>
          <w:rFonts w:hint="default"/>
          <w:spacing w:val="-1"/>
          <w:sz w:val="21"/>
        </w:rPr>
        <w:t xml:space="preserve"> </w:t>
      </w:r>
      <w:r>
        <w:rPr>
          <w:rFonts w:hint="default"/>
          <w:spacing w:val="-1"/>
          <w:sz w:val="21"/>
        </w:rPr>
        <w:t>入札に際し、連合等による入札の公正を害するような行為をいたしません。</w:t>
      </w:r>
    </w:p>
    <w:p>
      <w:pPr>
        <w:pStyle w:val="0"/>
        <w:spacing w:before="0" w:beforeLines="0" w:beforeAutospacing="0" w:line="254" w:lineRule="exact"/>
        <w:ind w:left="457" w:right="0" w:firstLine="0"/>
        <w:jc w:val="left"/>
        <w:rPr>
          <w:rFonts w:hint="default"/>
          <w:sz w:val="21"/>
        </w:rPr>
      </w:pPr>
      <w:r>
        <w:rPr>
          <w:rFonts w:hint="default"/>
          <w:spacing w:val="-1"/>
          <w:sz w:val="21"/>
        </w:rPr>
        <w:t>３</w:t>
      </w:r>
      <w:r>
        <w:rPr>
          <w:rFonts w:hint="default"/>
          <w:spacing w:val="-1"/>
          <w:sz w:val="21"/>
        </w:rPr>
        <w:t xml:space="preserve"> </w:t>
      </w:r>
      <w:r>
        <w:rPr>
          <w:rFonts w:hint="default"/>
          <w:spacing w:val="-1"/>
          <w:sz w:val="21"/>
        </w:rPr>
        <w:t>入札参加資格の審査に必要な市税納税状況について、八街市が確認することを承諾します。</w:t>
      </w:r>
    </w:p>
    <w:p>
      <w:pPr>
        <w:pStyle w:val="15"/>
        <w:rPr>
          <w:rFonts w:hint="default"/>
          <w:sz w:val="23"/>
        </w:rPr>
      </w:pPr>
    </w:p>
    <w:p>
      <w:pPr>
        <w:pStyle w:val="15"/>
        <w:rPr>
          <w:rFonts w:hint="default"/>
          <w:sz w:val="23"/>
        </w:rPr>
      </w:pPr>
    </w:p>
    <w:p>
      <w:pPr>
        <w:pStyle w:val="15"/>
        <w:rPr>
          <w:rFonts w:hint="default"/>
          <w:sz w:val="23"/>
        </w:rPr>
      </w:pPr>
    </w:p>
    <w:p>
      <w:pPr>
        <w:pStyle w:val="15"/>
        <w:spacing w:before="215" w:beforeLines="0" w:beforeAutospacing="0"/>
        <w:rPr>
          <w:rFonts w:hint="default"/>
          <w:sz w:val="23"/>
        </w:rPr>
      </w:pPr>
    </w:p>
    <w:p>
      <w:pPr>
        <w:pStyle w:val="18"/>
        <w:ind w:left="419"/>
        <w:rPr>
          <w:rFonts w:hint="default"/>
        </w:rPr>
      </w:pPr>
      <w:r>
        <w:rPr>
          <w:rFonts w:hint="default"/>
        </w:rPr>
        <w:t>物件名</w:t>
      </w:r>
      <w:r>
        <w:rPr>
          <w:rFonts w:hint="default"/>
          <w:spacing w:val="47"/>
          <w:w w:val="150"/>
        </w:rPr>
        <w:t xml:space="preserve"> </w:t>
      </w:r>
      <w:r>
        <w:rPr>
          <w:rFonts w:hint="default"/>
        </w:rPr>
        <w:t>市有財産一時貸付（広告入り周辺案内板</w:t>
      </w:r>
      <w:r>
        <w:rPr>
          <w:rFonts w:hint="default"/>
          <w:spacing w:val="-10"/>
        </w:rPr>
        <w:t>）</w:t>
      </w:r>
    </w:p>
    <w:p>
      <w:pPr>
        <w:pStyle w:val="15"/>
        <w:rPr>
          <w:rFonts w:hint="default"/>
          <w:b w:val="1"/>
          <w:sz w:val="23"/>
        </w:rPr>
      </w:pPr>
    </w:p>
    <w:p>
      <w:pPr>
        <w:pStyle w:val="15"/>
        <w:rPr>
          <w:rFonts w:hint="default"/>
          <w:b w:val="1"/>
          <w:sz w:val="23"/>
        </w:rPr>
      </w:pPr>
    </w:p>
    <w:p>
      <w:pPr>
        <w:pStyle w:val="15"/>
        <w:rPr>
          <w:rFonts w:hint="default"/>
          <w:b w:val="1"/>
          <w:sz w:val="23"/>
        </w:rPr>
      </w:pPr>
    </w:p>
    <w:p>
      <w:pPr>
        <w:pStyle w:val="15"/>
        <w:spacing w:before="34" w:beforeLines="0" w:beforeAutospacing="0"/>
        <w:rPr>
          <w:rFonts w:hint="default"/>
          <w:b w:val="1"/>
          <w:sz w:val="23"/>
        </w:rPr>
      </w:pPr>
    </w:p>
    <w:p>
      <w:pPr>
        <w:pStyle w:val="0"/>
        <w:spacing w:before="0" w:beforeLines="0" w:beforeAutospacing="0" w:line="206" w:lineRule="auto"/>
        <w:ind w:left="596" w:right="2508" w:hanging="279"/>
        <w:jc w:val="left"/>
        <w:rPr>
          <w:rFonts w:hint="default"/>
          <w:sz w:val="21"/>
        </w:rPr>
      </w:pPr>
      <w:r>
        <w:rPr>
          <w:rFonts w:hint="default"/>
          <w:w w:val="100"/>
          <w:sz w:val="21"/>
        </w:rPr>
        <w:t>（注）</w:t>
      </w:r>
      <w:r>
        <w:rPr>
          <w:rFonts w:hint="default"/>
          <w:spacing w:val="-1"/>
          <w:w w:val="100"/>
          <w:sz w:val="21"/>
        </w:rPr>
        <w:t>使用する印鑑は、印鑑証明書に登録された印鑑（</w:t>
      </w:r>
      <w:r>
        <w:rPr>
          <w:rFonts w:hint="default"/>
          <w:spacing w:val="-2"/>
          <w:w w:val="100"/>
          <w:sz w:val="21"/>
        </w:rPr>
        <w:t>法人の場合は、法人の代表者印</w:t>
      </w:r>
      <w:r>
        <w:rPr>
          <w:rFonts w:hint="default"/>
          <w:w w:val="100"/>
          <w:sz w:val="21"/>
        </w:rPr>
        <w:t>）</w:t>
      </w:r>
      <w:r>
        <w:rPr>
          <w:rFonts w:hint="default"/>
          <w:spacing w:val="-2"/>
          <w:w w:val="100"/>
          <w:sz w:val="21"/>
        </w:rPr>
        <w:t>とすること。ただし、法人で営業所に委任する場合には、委任状に押印された代理人の使用印を押印すること。</w:t>
      </w:r>
    </w:p>
    <w:p>
      <w:pPr>
        <w:rPr>
          <w:rFonts w:hint="default"/>
          <w:sz w:val="21"/>
        </w:rPr>
        <w:sectPr>
          <w:type w:val="continuous"/>
          <w:pgSz w:w="11910" w:h="16840"/>
          <w:pgMar w:top="1640" w:right="340" w:bottom="280" w:left="860" w:header="0" w:footer="0" w:gutter="0"/>
          <w:cols w:space="720"/>
          <w:textDirection w:val="lrTb"/>
          <w:docGrid w:linePitch="299"/>
        </w:sectPr>
      </w:pPr>
    </w:p>
    <w:p>
      <w:pPr>
        <w:pStyle w:val="15"/>
        <w:rPr>
          <w:rFonts w:hint="default"/>
          <w:sz w:val="27"/>
        </w:rPr>
      </w:pPr>
    </w:p>
    <w:p>
      <w:pPr>
        <w:pStyle w:val="15"/>
        <w:rPr>
          <w:rFonts w:hint="default"/>
          <w:sz w:val="27"/>
        </w:rPr>
      </w:pPr>
    </w:p>
    <w:p>
      <w:pPr>
        <w:pStyle w:val="15"/>
        <w:spacing w:before="336" w:beforeLines="0" w:beforeAutospacing="0"/>
        <w:rPr>
          <w:rFonts w:hint="default"/>
          <w:sz w:val="27"/>
        </w:rPr>
      </w:pPr>
    </w:p>
    <w:p>
      <w:pPr>
        <w:pStyle w:val="16"/>
        <w:spacing w:before="0" w:beforeLines="0" w:beforeAutospacing="0"/>
        <w:ind w:left="1694" w:right="1521"/>
        <w:jc w:val="center"/>
        <w:rPr>
          <w:rFonts w:hint="default"/>
        </w:rPr>
      </w:pPr>
      <w:r>
        <w:rPr>
          <w:rFonts w:hint="default"/>
          <w:spacing w:val="-3"/>
        </w:rPr>
        <w:t>入札参加申込書の記載方法</w:t>
      </w:r>
    </w:p>
    <w:p>
      <w:pPr>
        <w:pStyle w:val="0"/>
        <w:spacing w:before="75" w:beforeLines="0" w:beforeAutospacing="0"/>
        <w:ind w:left="318" w:right="0" w:firstLine="0"/>
        <w:jc w:val="left"/>
        <w:rPr>
          <w:rFonts w:hint="default"/>
          <w:sz w:val="21"/>
        </w:rPr>
      </w:pPr>
      <w:r>
        <w:rPr>
          <w:rFonts w:hint="default"/>
          <w:spacing w:val="-3"/>
          <w:sz w:val="21"/>
        </w:rPr>
        <w:t>＜書類の「入札者」欄には、下記を参考にご記入ください。</w:t>
      </w:r>
    </w:p>
    <w:p>
      <w:pPr>
        <w:pStyle w:val="19"/>
        <w:numPr>
          <w:ilvl w:val="0"/>
          <w:numId w:val="1"/>
        </w:numPr>
        <w:tabs>
          <w:tab w:val="left" w:leader="none" w:pos="533"/>
        </w:tabs>
        <w:spacing w:before="75" w:beforeLines="0" w:beforeAutospacing="0" w:after="0" w:afterLines="0" w:afterAutospacing="0" w:line="240" w:lineRule="auto"/>
        <w:ind w:left="533" w:right="0" w:hanging="213"/>
        <w:jc w:val="left"/>
        <w:rPr>
          <w:rFonts w:hint="default"/>
          <w:b w:val="1"/>
          <w:sz w:val="21"/>
        </w:rPr>
      </w:pPr>
      <w:r>
        <w:rPr>
          <w:rFonts w:hint="default"/>
          <w:b w:val="1"/>
          <w:spacing w:val="-2"/>
          <w:sz w:val="21"/>
        </w:rPr>
        <w:t>個人で参加する場合</w:t>
      </w:r>
    </w:p>
    <w:tbl>
      <w:tblPr>
        <w:tblStyle w:val="11"/>
        <w:tblW w:w="0" w:type="auto"/>
        <w:jc w:val="left"/>
        <w:tblInd w:w="1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1047"/>
        <w:gridCol w:w="1047"/>
        <w:gridCol w:w="3802"/>
        <w:gridCol w:w="557"/>
        <w:gridCol w:w="2890"/>
      </w:tblGrid>
      <w:tr>
        <w:trPr>
          <w:trHeight w:val="327" w:hRule="atLeast"/>
        </w:trPr>
        <w:tc>
          <w:tcPr>
            <w:tcW w:w="1047" w:type="dxa"/>
            <w:vMerge w:val="restart"/>
            <w:vAlign w:val="top"/>
          </w:tcPr>
          <w:p>
            <w:pPr>
              <w:pStyle w:val="20"/>
              <w:spacing w:before="208" w:beforeLines="0" w:beforeAutospacing="0"/>
              <w:rPr>
                <w:rFonts w:hint="default"/>
                <w:b w:val="1"/>
                <w:sz w:val="21"/>
              </w:rPr>
            </w:pPr>
          </w:p>
          <w:p>
            <w:pPr>
              <w:pStyle w:val="20"/>
              <w:spacing w:line="206" w:lineRule="auto"/>
              <w:ind w:left="420" w:right="393"/>
              <w:jc w:val="both"/>
              <w:rPr>
                <w:rFonts w:hint="default"/>
                <w:sz w:val="21"/>
              </w:rPr>
            </w:pPr>
            <w:r>
              <w:rPr>
                <w:rFonts w:hint="default"/>
                <w:spacing w:val="-10"/>
                <w:sz w:val="21"/>
              </w:rPr>
              <w:t>入札者</w:t>
            </w:r>
          </w:p>
        </w:tc>
        <w:tc>
          <w:tcPr>
            <w:tcW w:w="1047" w:type="dxa"/>
            <w:vMerge w:val="restart"/>
            <w:vAlign w:val="top"/>
          </w:tcPr>
          <w:p>
            <w:pPr>
              <w:pStyle w:val="20"/>
              <w:spacing w:before="166" w:beforeLines="0" w:beforeAutospacing="0"/>
              <w:ind w:left="321"/>
              <w:rPr>
                <w:rFonts w:hint="default"/>
                <w:sz w:val="21"/>
              </w:rPr>
            </w:pPr>
            <w:r>
              <w:rPr>
                <w:rFonts w:hint="default"/>
                <w:spacing w:val="-5"/>
                <w:sz w:val="21"/>
              </w:rPr>
              <w:t>住所</w:t>
            </w:r>
          </w:p>
        </w:tc>
        <w:tc>
          <w:tcPr>
            <w:tcW w:w="3802" w:type="dxa"/>
            <w:vMerge w:val="restart"/>
            <w:vAlign w:val="top"/>
          </w:tcPr>
          <w:p>
            <w:pPr>
              <w:pStyle w:val="20"/>
              <w:spacing w:before="55" w:beforeLines="0" w:beforeAutospacing="0"/>
              <w:ind w:left="37"/>
              <w:rPr>
                <w:rFonts w:hint="default"/>
                <w:b w:val="1"/>
                <w:sz w:val="21"/>
              </w:rPr>
            </w:pPr>
            <w:r>
              <w:rPr>
                <w:rFonts w:hint="default"/>
                <w:b w:val="1"/>
                <w:spacing w:val="-2"/>
                <w:sz w:val="21"/>
              </w:rPr>
              <w:t>〒２８９－１１９２</w:t>
            </w:r>
          </w:p>
          <w:p>
            <w:pPr>
              <w:pStyle w:val="20"/>
              <w:spacing w:before="75" w:beforeLines="0" w:beforeAutospacing="0" w:line="252" w:lineRule="exact"/>
              <w:ind w:left="37"/>
              <w:rPr>
                <w:rFonts w:hint="default"/>
                <w:b w:val="1"/>
                <w:sz w:val="21"/>
              </w:rPr>
            </w:pPr>
            <w:r>
              <w:rPr>
                <w:rFonts w:hint="default"/>
                <w:b w:val="1"/>
                <w:spacing w:val="-2"/>
                <w:sz w:val="21"/>
              </w:rPr>
              <w:t>八街市八街ほ３５番地２９</w:t>
            </w:r>
          </w:p>
        </w:tc>
        <w:tc>
          <w:tcPr>
            <w:tcW w:w="557" w:type="dxa"/>
            <w:vAlign w:val="top"/>
          </w:tcPr>
          <w:p>
            <w:pPr>
              <w:pStyle w:val="20"/>
              <w:spacing w:before="55" w:beforeLines="0" w:beforeAutospacing="0" w:line="252" w:lineRule="exact"/>
              <w:ind w:left="1" w:right="42"/>
              <w:jc w:val="center"/>
              <w:rPr>
                <w:rFonts w:hint="default"/>
                <w:sz w:val="21"/>
              </w:rPr>
            </w:pPr>
            <w:r>
              <w:rPr>
                <w:rFonts w:hint="default"/>
                <w:spacing w:val="-5"/>
                <w:sz w:val="21"/>
              </w:rPr>
              <w:t>電話</w:t>
            </w:r>
          </w:p>
        </w:tc>
        <w:tc>
          <w:tcPr>
            <w:tcW w:w="2890" w:type="dxa"/>
            <w:vAlign w:val="top"/>
          </w:tcPr>
          <w:p>
            <w:pPr>
              <w:pStyle w:val="20"/>
              <w:spacing w:before="55" w:beforeLines="0" w:beforeAutospacing="0" w:line="252"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328"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80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57" w:type="dxa"/>
            <w:vAlign w:val="top"/>
          </w:tcPr>
          <w:p>
            <w:pPr>
              <w:pStyle w:val="20"/>
              <w:spacing w:before="55" w:beforeLines="0" w:beforeAutospacing="0" w:line="252" w:lineRule="exact"/>
              <w:ind w:left="1" w:right="42"/>
              <w:jc w:val="center"/>
              <w:rPr>
                <w:rFonts w:hint="default"/>
                <w:sz w:val="21"/>
              </w:rPr>
            </w:pPr>
            <w:r>
              <w:rPr>
                <w:rFonts w:hint="default"/>
                <w:spacing w:val="-5"/>
                <w:sz w:val="21"/>
              </w:rPr>
              <w:t>ＦＡＸ</w:t>
            </w:r>
          </w:p>
        </w:tc>
        <w:tc>
          <w:tcPr>
            <w:tcW w:w="2890" w:type="dxa"/>
            <w:vAlign w:val="top"/>
          </w:tcPr>
          <w:p>
            <w:pPr>
              <w:pStyle w:val="20"/>
              <w:spacing w:before="55" w:beforeLines="0" w:beforeAutospacing="0" w:line="252"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1024"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Align w:val="top"/>
          </w:tcPr>
          <w:p>
            <w:pPr>
              <w:pStyle w:val="20"/>
              <w:spacing w:before="133" w:beforeLines="0" w:beforeAutospacing="0" w:line="206" w:lineRule="auto"/>
              <w:ind w:left="107" w:right="77" w:hanging="5"/>
              <w:jc w:val="both"/>
              <w:rPr>
                <w:rFonts w:hint="default"/>
                <w:sz w:val="21"/>
              </w:rPr>
            </w:pPr>
            <w:r>
              <w:rPr>
                <w:rFonts w:hint="default"/>
                <w:spacing w:val="-4"/>
                <w:sz w:val="21"/>
              </w:rPr>
              <w:t>氏名又は商号及び職氏名</w:t>
            </w:r>
          </w:p>
        </w:tc>
        <w:tc>
          <w:tcPr>
            <w:tcW w:w="7249" w:type="dxa"/>
            <w:gridSpan w:val="3"/>
            <w:vAlign w:val="top"/>
          </w:tcPr>
          <w:p>
            <w:pPr>
              <w:pStyle w:val="20"/>
              <w:spacing w:before="52" w:beforeLines="0" w:beforeAutospacing="0"/>
              <w:rPr>
                <w:rFonts w:hint="default"/>
                <w:b w:val="1"/>
                <w:sz w:val="21"/>
              </w:rPr>
            </w:pPr>
          </w:p>
          <w:p>
            <w:pPr>
              <w:pStyle w:val="20"/>
              <w:tabs>
                <w:tab w:val="left" w:leader="none" w:pos="3837"/>
                <w:tab w:val="left" w:leader="none" w:pos="4397"/>
              </w:tabs>
              <w:ind w:left="45"/>
              <w:rPr>
                <w:rFonts w:hint="default"/>
                <w:b w:val="1"/>
                <w:sz w:val="21"/>
              </w:rPr>
            </w:pPr>
            <w:r>
              <w:rPr>
                <w:rFonts w:hint="default"/>
              </w:rPr>
              <mc:AlternateContent>
                <mc:Choice Requires="wpg">
                  <w:drawing>
                    <wp:anchor distT="0" distB="0" distL="0" distR="0" simplePos="0" relativeHeight="238" behindDoc="1" locked="0" layoutInCell="1" hidden="0" allowOverlap="1">
                      <wp:simplePos x="0" y="0"/>
                      <wp:positionH relativeFrom="column">
                        <wp:posOffset>2385695</wp:posOffset>
                      </wp:positionH>
                      <wp:positionV relativeFrom="paragraph">
                        <wp:posOffset>10795</wp:posOffset>
                      </wp:positionV>
                      <wp:extent cx="218440" cy="214630"/>
                      <wp:effectExtent l="0" t="0" r="0" b="0"/>
                      <wp:wrapNone/>
                      <wp:docPr id="1029" name="Group 5"/>
                      <a:graphic xmlns:a="http://schemas.openxmlformats.org/drawingml/2006/main">
                        <a:graphicData uri="http://schemas.microsoft.com/office/word/2010/wordprocessingGroup">
                          <wpg:wgp>
                            <wpg:cNvGrpSpPr/>
                            <wpg:grpSpPr>
                              <a:xfrm>
                                <a:off x="0" y="0"/>
                                <a:ext cx="218440" cy="214630"/>
                                <a:chOff x="0" y="0"/>
                                <a:chExt cx="219069" cy="214630"/>
                              </a:xfrm>
                            </wpg:grpSpPr>
                            <pic:pic xmlns:pic="http://schemas.openxmlformats.org/drawingml/2006/picture">
                              <pic:nvPicPr>
                                <pic:cNvPr id="1030" name="Image 6"/>
                                <pic:cNvPicPr/>
                              </pic:nvPicPr>
                              <pic:blipFill>
                                <a:blip r:embed="rId6"/>
                                <a:stretch>
                                  <a:fillRect/>
                                </a:stretch>
                              </pic:blipFill>
                              <pic:spPr>
                                <a:xfrm>
                                  <a:off x="0" y="0"/>
                                  <a:ext cx="219108" cy="214693"/>
                                </a:xfrm>
                                <a:prstGeom prst="rect">
                                  <a:avLst/>
                                </a:prstGeom>
                              </pic:spPr>
                            </pic:pic>
                          </wpg:wgp>
                        </a:graphicData>
                      </a:graphic>
                    </wp:anchor>
                  </w:drawing>
                </mc:Choice>
                <mc:Fallback>
                  <w:pict>
                    <v:group id="Group 5" style="mso-position-vertical-relative:text;z-index:-503316242;mso-wrap-distance-left:0pt;width:17.2pt;height:16.89pt;mso-position-horizontal-relative:text;position:absolute;margin-left:187.85pt;margin-top:0.85pt;mso-wrap-distance-bottom:0pt;mso-wrap-distance-right:0pt;mso-wrap-distance-top:0pt;" coordsize="219069,214630" coordorigin="0,0" o:spid="_x0000_s102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style="position:absolute;left:0;top:0;width:219108;height:214693;" o:spid="_x0000_s1030" filled="f" stroked="f" o:spt="75" type="#_x0000_t75">
                        <v:fill/>
                        <v:imagedata o:title="" r:id="rId6"/>
                        <o:lock v:ext="edit" aspectratio="f"/>
                        <w10:wrap type="none" anchorx="text" anchory="text"/>
                      </v:shape>
                      <w10:wrap type="none" anchorx="text" anchory="text"/>
                    </v:group>
                  </w:pict>
                </mc:Fallback>
              </mc:AlternateContent>
            </w:r>
            <w:r>
              <w:rPr>
                <w:rFonts w:hint="default"/>
                <w:b w:val="1"/>
                <w:sz w:val="27"/>
              </w:rPr>
              <w:t>八街</w:t>
            </w:r>
            <w:r>
              <w:rPr>
                <w:rFonts w:hint="default"/>
                <w:b w:val="1"/>
                <w:spacing w:val="52"/>
                <w:w w:val="150"/>
                <w:sz w:val="27"/>
              </w:rPr>
              <w:t xml:space="preserve"> </w:t>
            </w:r>
            <w:r>
              <w:rPr>
                <w:rFonts w:hint="default"/>
                <w:b w:val="1"/>
                <w:sz w:val="27"/>
              </w:rPr>
              <w:t>太</w:t>
            </w:r>
            <w:r>
              <w:rPr>
                <w:rFonts w:hint="default"/>
                <w:b w:val="1"/>
                <w:spacing w:val="-10"/>
                <w:sz w:val="27"/>
              </w:rPr>
              <w:t>郎</w:t>
            </w:r>
            <w:r>
              <w:rPr>
                <w:rFonts w:hint="default"/>
                <w:b w:val="1"/>
                <w:sz w:val="27"/>
              </w:rPr>
              <w:tab/>
            </w:r>
            <w:r>
              <w:rPr>
                <w:rFonts w:hint="default"/>
                <w:spacing w:val="-10"/>
                <w:sz w:val="21"/>
              </w:rPr>
              <w:t>印</w:t>
            </w:r>
            <w:r>
              <w:rPr>
                <w:rFonts w:hint="default"/>
                <w:sz w:val="21"/>
              </w:rPr>
              <w:tab/>
            </w:r>
            <w:r>
              <w:rPr>
                <w:rFonts w:hint="default"/>
                <w:b w:val="1"/>
                <w:sz w:val="21"/>
              </w:rPr>
              <w:t>（実印</w:t>
            </w:r>
            <w:r>
              <w:rPr>
                <w:rFonts w:hint="default"/>
                <w:b w:val="1"/>
                <w:spacing w:val="-10"/>
                <w:sz w:val="21"/>
              </w:rPr>
              <w:t>）</w:t>
            </w:r>
          </w:p>
        </w:tc>
      </w:tr>
    </w:tbl>
    <w:p>
      <w:pPr>
        <w:pStyle w:val="19"/>
        <w:numPr>
          <w:ilvl w:val="0"/>
          <w:numId w:val="1"/>
        </w:numPr>
        <w:tabs>
          <w:tab w:val="left" w:leader="none" w:pos="533"/>
        </w:tabs>
        <w:spacing w:before="57" w:beforeLines="0" w:beforeAutospacing="0" w:after="0" w:afterLines="0" w:afterAutospacing="0" w:line="240" w:lineRule="auto"/>
        <w:ind w:left="533" w:right="0" w:hanging="213"/>
        <w:jc w:val="left"/>
        <w:rPr>
          <w:rFonts w:hint="default"/>
          <w:b w:val="1"/>
          <w:sz w:val="21"/>
        </w:rPr>
      </w:pPr>
      <w:r>
        <w:rPr>
          <w:rFonts w:hint="default"/>
          <w:b w:val="1"/>
          <w:spacing w:val="-2"/>
          <w:sz w:val="21"/>
        </w:rPr>
        <w:t>法人で参加する場合</w:t>
      </w:r>
    </w:p>
    <w:tbl>
      <w:tblPr>
        <w:tblStyle w:val="11"/>
        <w:tblW w:w="0" w:type="auto"/>
        <w:jc w:val="left"/>
        <w:tblInd w:w="1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1047"/>
        <w:gridCol w:w="1047"/>
        <w:gridCol w:w="3802"/>
        <w:gridCol w:w="557"/>
        <w:gridCol w:w="2890"/>
      </w:tblGrid>
      <w:tr>
        <w:trPr>
          <w:trHeight w:val="327" w:hRule="atLeast"/>
        </w:trPr>
        <w:tc>
          <w:tcPr>
            <w:tcW w:w="1047" w:type="dxa"/>
            <w:vMerge w:val="restart"/>
            <w:vAlign w:val="top"/>
          </w:tcPr>
          <w:p>
            <w:pPr>
              <w:pStyle w:val="20"/>
              <w:spacing w:before="208" w:beforeLines="0" w:beforeAutospacing="0"/>
              <w:rPr>
                <w:rFonts w:hint="default"/>
                <w:b w:val="1"/>
                <w:sz w:val="21"/>
              </w:rPr>
            </w:pPr>
          </w:p>
          <w:p>
            <w:pPr>
              <w:pStyle w:val="20"/>
              <w:spacing w:line="206" w:lineRule="auto"/>
              <w:ind w:left="420" w:right="393"/>
              <w:jc w:val="both"/>
              <w:rPr>
                <w:rFonts w:hint="default"/>
                <w:sz w:val="21"/>
              </w:rPr>
            </w:pPr>
            <w:r>
              <w:rPr>
                <w:rFonts w:hint="default"/>
                <w:spacing w:val="-10"/>
                <w:sz w:val="21"/>
              </w:rPr>
              <w:t>入札者</w:t>
            </w:r>
          </w:p>
        </w:tc>
        <w:tc>
          <w:tcPr>
            <w:tcW w:w="1047" w:type="dxa"/>
            <w:vMerge w:val="restart"/>
            <w:vAlign w:val="top"/>
          </w:tcPr>
          <w:p>
            <w:pPr>
              <w:pStyle w:val="20"/>
              <w:spacing w:before="165" w:beforeLines="0" w:beforeAutospacing="0"/>
              <w:ind w:left="321"/>
              <w:rPr>
                <w:rFonts w:hint="default"/>
                <w:sz w:val="21"/>
              </w:rPr>
            </w:pPr>
            <w:r>
              <w:rPr>
                <w:rFonts w:hint="default"/>
                <w:spacing w:val="-5"/>
                <w:sz w:val="21"/>
              </w:rPr>
              <w:t>住所</w:t>
            </w:r>
          </w:p>
        </w:tc>
        <w:tc>
          <w:tcPr>
            <w:tcW w:w="3802" w:type="dxa"/>
            <w:vMerge w:val="restart"/>
            <w:vAlign w:val="top"/>
          </w:tcPr>
          <w:p>
            <w:pPr>
              <w:pStyle w:val="20"/>
              <w:spacing w:before="55" w:beforeLines="0" w:beforeAutospacing="0"/>
              <w:ind w:left="37"/>
              <w:rPr>
                <w:rFonts w:hint="default"/>
                <w:b w:val="1"/>
                <w:sz w:val="21"/>
              </w:rPr>
            </w:pPr>
            <w:r>
              <w:rPr>
                <w:rFonts w:hint="default"/>
                <w:b w:val="1"/>
                <w:spacing w:val="-2"/>
                <w:sz w:val="21"/>
              </w:rPr>
              <w:t>〒２８９－１１９２</w:t>
            </w:r>
          </w:p>
          <w:p>
            <w:pPr>
              <w:pStyle w:val="20"/>
              <w:spacing w:before="75" w:beforeLines="0" w:beforeAutospacing="0" w:line="253" w:lineRule="exact"/>
              <w:ind w:left="37"/>
              <w:rPr>
                <w:rFonts w:hint="default"/>
                <w:b w:val="1"/>
                <w:sz w:val="21"/>
              </w:rPr>
            </w:pPr>
            <w:r>
              <w:rPr>
                <w:rFonts w:hint="default"/>
                <w:b w:val="1"/>
                <w:spacing w:val="-2"/>
                <w:sz w:val="21"/>
              </w:rPr>
              <w:t>八街市八街ほ３５番地２９</w:t>
            </w:r>
          </w:p>
        </w:tc>
        <w:tc>
          <w:tcPr>
            <w:tcW w:w="557" w:type="dxa"/>
            <w:vAlign w:val="top"/>
          </w:tcPr>
          <w:p>
            <w:pPr>
              <w:pStyle w:val="20"/>
              <w:spacing w:before="55" w:beforeLines="0" w:beforeAutospacing="0" w:line="253" w:lineRule="exact"/>
              <w:ind w:left="1" w:right="42"/>
              <w:jc w:val="center"/>
              <w:rPr>
                <w:rFonts w:hint="default"/>
                <w:sz w:val="21"/>
              </w:rPr>
            </w:pPr>
            <w:r>
              <w:rPr>
                <w:rFonts w:hint="default"/>
                <w:spacing w:val="-5"/>
                <w:sz w:val="21"/>
              </w:rPr>
              <w:t>電話</w:t>
            </w:r>
          </w:p>
        </w:tc>
        <w:tc>
          <w:tcPr>
            <w:tcW w:w="2890" w:type="dxa"/>
            <w:vAlign w:val="top"/>
          </w:tcPr>
          <w:p>
            <w:pPr>
              <w:pStyle w:val="20"/>
              <w:spacing w:before="55" w:beforeLines="0" w:beforeAutospacing="0" w:line="253"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327"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80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57" w:type="dxa"/>
            <w:vAlign w:val="top"/>
          </w:tcPr>
          <w:p>
            <w:pPr>
              <w:pStyle w:val="20"/>
              <w:spacing w:before="55" w:beforeLines="0" w:beforeAutospacing="0" w:line="253" w:lineRule="exact"/>
              <w:ind w:left="1" w:right="42"/>
              <w:jc w:val="center"/>
              <w:rPr>
                <w:rFonts w:hint="default"/>
                <w:sz w:val="21"/>
              </w:rPr>
            </w:pPr>
            <w:r>
              <w:rPr>
                <w:rFonts w:hint="default"/>
                <w:spacing w:val="-5"/>
                <w:sz w:val="21"/>
              </w:rPr>
              <w:t>ＦＡＸ</w:t>
            </w:r>
          </w:p>
        </w:tc>
        <w:tc>
          <w:tcPr>
            <w:tcW w:w="2890" w:type="dxa"/>
            <w:vAlign w:val="top"/>
          </w:tcPr>
          <w:p>
            <w:pPr>
              <w:pStyle w:val="20"/>
              <w:spacing w:before="55" w:beforeLines="0" w:beforeAutospacing="0" w:line="253"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1024"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Align w:val="top"/>
          </w:tcPr>
          <w:p>
            <w:pPr>
              <w:pStyle w:val="20"/>
              <w:spacing w:before="133" w:beforeLines="0" w:beforeAutospacing="0" w:line="206" w:lineRule="auto"/>
              <w:ind w:left="107" w:right="77" w:hanging="5"/>
              <w:jc w:val="both"/>
              <w:rPr>
                <w:rFonts w:hint="default"/>
                <w:sz w:val="21"/>
              </w:rPr>
            </w:pPr>
            <w:r>
              <w:rPr>
                <w:rFonts w:hint="default"/>
                <w:spacing w:val="-4"/>
                <w:sz w:val="21"/>
              </w:rPr>
              <w:t>氏名又は商号及び職氏名</w:t>
            </w:r>
          </w:p>
        </w:tc>
        <w:tc>
          <w:tcPr>
            <w:tcW w:w="7249" w:type="dxa"/>
            <w:gridSpan w:val="3"/>
            <w:vAlign w:val="top"/>
          </w:tcPr>
          <w:p>
            <w:pPr>
              <w:pStyle w:val="20"/>
              <w:spacing w:before="40" w:beforeLines="0" w:beforeAutospacing="0"/>
              <w:rPr>
                <w:rFonts w:hint="default"/>
                <w:b w:val="1"/>
                <w:sz w:val="21"/>
              </w:rPr>
            </w:pPr>
          </w:p>
          <w:p>
            <w:pPr>
              <w:pStyle w:val="20"/>
              <w:tabs>
                <w:tab w:val="left" w:leader="none" w:pos="3837"/>
                <w:tab w:val="left" w:leader="none" w:pos="4397"/>
              </w:tabs>
              <w:spacing w:line="340" w:lineRule="atLeast"/>
              <w:ind w:left="37" w:right="1118" w:firstLine="7"/>
              <w:rPr>
                <w:rFonts w:hint="default"/>
                <w:b w:val="1"/>
                <w:sz w:val="21"/>
              </w:rPr>
            </w:pPr>
            <w:r>
              <w:rPr>
                <w:rFonts w:hint="default"/>
              </w:rPr>
              <mc:AlternateContent>
                <mc:Choice Requires="wpg">
                  <w:drawing>
                    <wp:anchor distT="0" distB="0" distL="0" distR="0" simplePos="0" relativeHeight="240" behindDoc="1" locked="0" layoutInCell="1" hidden="0" allowOverlap="1">
                      <wp:simplePos x="0" y="0"/>
                      <wp:positionH relativeFrom="column">
                        <wp:posOffset>2385695</wp:posOffset>
                      </wp:positionH>
                      <wp:positionV relativeFrom="paragraph">
                        <wp:posOffset>18415</wp:posOffset>
                      </wp:positionV>
                      <wp:extent cx="217805" cy="213995"/>
                      <wp:effectExtent l="0" t="0" r="0" b="0"/>
                      <wp:wrapNone/>
                      <wp:docPr id="1031" name="Group 7"/>
                      <a:graphic xmlns:a="http://schemas.openxmlformats.org/drawingml/2006/main">
                        <a:graphicData uri="http://schemas.microsoft.com/office/word/2010/wordprocessingGroup">
                          <wpg:wgp>
                            <wpg:cNvGrpSpPr/>
                            <wpg:grpSpPr>
                              <a:xfrm>
                                <a:off x="0" y="0"/>
                                <a:ext cx="217805" cy="213995"/>
                                <a:chOff x="0" y="0"/>
                                <a:chExt cx="218432" cy="213995"/>
                              </a:xfrm>
                            </wpg:grpSpPr>
                            <pic:pic xmlns:pic="http://schemas.openxmlformats.org/drawingml/2006/picture">
                              <pic:nvPicPr>
                                <pic:cNvPr id="1032" name="Image 8"/>
                                <pic:cNvPicPr/>
                              </pic:nvPicPr>
                              <pic:blipFill>
                                <a:blip r:embed="rId7"/>
                                <a:stretch>
                                  <a:fillRect/>
                                </a:stretch>
                              </pic:blipFill>
                              <pic:spPr>
                                <a:xfrm>
                                  <a:off x="0" y="0"/>
                                  <a:ext cx="218719" cy="214312"/>
                                </a:xfrm>
                                <a:prstGeom prst="rect">
                                  <a:avLst/>
                                </a:prstGeom>
                              </pic:spPr>
                            </pic:pic>
                          </wpg:wgp>
                        </a:graphicData>
                      </a:graphic>
                    </wp:anchor>
                  </w:drawing>
                </mc:Choice>
                <mc:Fallback>
                  <w:pict>
                    <v:group id="Group 7" style="mso-position-vertical-relative:text;z-index:-503316240;mso-wrap-distance-left:0pt;width:17.14pt;height:16.850000000000001pt;mso-position-horizontal-relative:text;position:absolute;margin-left:187.85pt;margin-top:1.45pt;mso-wrap-distance-bottom:0pt;mso-wrap-distance-right:0pt;mso-wrap-distance-top:0pt;" coordsize="218432,213995" coordorigin="0,0" o:spid="_x0000_s103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style="position:absolute;left:0;top:0;width:218719;height:214312;" o:spid="_x0000_s1032" filled="f" stroked="f" o:spt="75" type="#_x0000_t75">
                        <v:fill/>
                        <v:imagedata o:title="" r:id="rId7"/>
                        <o:lock v:ext="edit" aspectratio="f"/>
                        <w10:wrap type="none" anchorx="text" anchory="text"/>
                      </v:shape>
                      <w10:wrap type="none" anchorx="text" anchory="text"/>
                    </v:group>
                  </w:pict>
                </mc:Fallback>
              </mc:AlternateContent>
            </w:r>
            <w:r>
              <w:rPr>
                <w:rFonts w:hint="default"/>
                <w:b w:val="1"/>
                <w:spacing w:val="-2"/>
                <w:sz w:val="27"/>
              </w:rPr>
              <w:t>○○○○</w:t>
            </w:r>
            <w:r>
              <w:rPr>
                <w:rFonts w:hint="default"/>
                <w:b w:val="1"/>
                <w:spacing w:val="-2"/>
                <w:sz w:val="27"/>
              </w:rPr>
              <w:t>株式会社</w:t>
            </w:r>
            <w:r>
              <w:rPr>
                <w:rFonts w:hint="default"/>
                <w:b w:val="1"/>
                <w:sz w:val="27"/>
              </w:rPr>
              <w:tab/>
            </w:r>
            <w:r>
              <w:rPr>
                <w:rFonts w:hint="default"/>
                <w:spacing w:val="-10"/>
                <w:sz w:val="21"/>
              </w:rPr>
              <w:t>印</w:t>
            </w:r>
            <w:r>
              <w:rPr>
                <w:rFonts w:hint="default"/>
                <w:sz w:val="21"/>
              </w:rPr>
              <w:tab/>
            </w:r>
            <w:r>
              <w:rPr>
                <w:rFonts w:hint="default"/>
                <w:b w:val="1"/>
                <w:spacing w:val="-2"/>
                <w:sz w:val="21"/>
              </w:rPr>
              <w:t>（法人の代表者印）</w:t>
            </w:r>
            <w:r>
              <w:rPr>
                <w:rFonts w:hint="default"/>
                <w:b w:val="1"/>
                <w:sz w:val="21"/>
              </w:rPr>
              <w:t>代表取締役</w:t>
            </w:r>
            <w:r>
              <w:rPr>
                <w:rFonts w:hint="default"/>
                <w:b w:val="1"/>
                <w:spacing w:val="40"/>
                <w:sz w:val="21"/>
              </w:rPr>
              <w:t xml:space="preserve"> </w:t>
            </w:r>
            <w:r>
              <w:rPr>
                <w:rFonts w:hint="default"/>
                <w:b w:val="1"/>
                <w:sz w:val="21"/>
              </w:rPr>
              <w:t>八街</w:t>
            </w:r>
            <w:r>
              <w:rPr>
                <w:rFonts w:hint="default"/>
                <w:b w:val="1"/>
                <w:spacing w:val="40"/>
                <w:sz w:val="21"/>
              </w:rPr>
              <w:t xml:space="preserve"> </w:t>
            </w:r>
            <w:r>
              <w:rPr>
                <w:rFonts w:hint="default"/>
                <w:b w:val="1"/>
                <w:sz w:val="21"/>
              </w:rPr>
              <w:t>太郎</w:t>
            </w:r>
          </w:p>
        </w:tc>
      </w:tr>
    </w:tbl>
    <w:p>
      <w:pPr>
        <w:pStyle w:val="15"/>
        <w:spacing w:before="132" w:beforeLines="0" w:beforeAutospacing="0"/>
        <w:rPr>
          <w:rFonts w:hint="default"/>
          <w:b w:val="1"/>
          <w:sz w:val="21"/>
        </w:rPr>
      </w:pPr>
    </w:p>
    <w:p>
      <w:pPr>
        <w:pStyle w:val="19"/>
        <w:numPr>
          <w:ilvl w:val="0"/>
          <w:numId w:val="1"/>
        </w:numPr>
        <w:tabs>
          <w:tab w:val="left" w:leader="none" w:pos="533"/>
        </w:tabs>
        <w:spacing w:before="0" w:beforeLines="0" w:beforeAutospacing="0" w:after="0" w:afterLines="0" w:afterAutospacing="0" w:line="240" w:lineRule="auto"/>
        <w:ind w:left="533" w:right="0" w:hanging="213"/>
        <w:jc w:val="left"/>
        <w:rPr>
          <w:rFonts w:hint="default"/>
          <w:b w:val="1"/>
          <w:sz w:val="21"/>
        </w:rPr>
      </w:pPr>
      <w:r>
        <w:rPr>
          <w:rFonts w:hint="default"/>
        </w:rPr>
        <mc:AlternateContent>
          <mc:Choice Requires="wps">
            <w:drawing>
              <wp:anchor distT="0" distB="0" distL="0" distR="0" simplePos="0" relativeHeight="2" behindDoc="0" locked="0" layoutInCell="1" hidden="0" allowOverlap="1">
                <wp:simplePos x="0" y="0"/>
                <wp:positionH relativeFrom="page">
                  <wp:posOffset>1285875</wp:posOffset>
                </wp:positionH>
                <wp:positionV relativeFrom="paragraph">
                  <wp:posOffset>155575</wp:posOffset>
                </wp:positionV>
                <wp:extent cx="6021705" cy="1116330"/>
                <wp:effectExtent l="0" t="0" r="635" b="635"/>
                <wp:wrapNone/>
                <wp:docPr id="1033" name="Textbox 9"/>
                <a:graphic xmlns:a="http://schemas.openxmlformats.org/drawingml/2006/main">
                  <a:graphicData uri="http://schemas.microsoft.com/office/word/2010/wordprocessingShape">
                    <wps:wsp>
                      <wps:cNvPr id="1033" name="Textbox 9"/>
                      <wps:cNvSpPr txBox="1"/>
                      <wps:spPr>
                        <a:xfrm>
                          <a:off x="0" y="0"/>
                          <a:ext cx="6021705" cy="1116330"/>
                        </a:xfrm>
                        <a:prstGeom prst="rect">
                          <a:avLst/>
                        </a:prstGeom>
                      </wps:spPr>
                      <wps:txbx>
                        <w:txbxContent>
                          <w:tbl>
                            <w:tblPr>
                              <w:tblStyle w:val="11"/>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1047"/>
                              <w:gridCol w:w="1047"/>
                              <w:gridCol w:w="3802"/>
                              <w:gridCol w:w="557"/>
                              <w:gridCol w:w="2890"/>
                            </w:tblGrid>
                            <w:tr>
                              <w:trPr>
                                <w:trHeight w:val="328" w:hRule="atLeast"/>
                              </w:trPr>
                              <w:tc>
                                <w:tcPr>
                                  <w:tcW w:w="1047" w:type="dxa"/>
                                  <w:vMerge w:val="restart"/>
                                  <w:vAlign w:val="top"/>
                                </w:tcPr>
                                <w:p>
                                  <w:pPr>
                                    <w:pStyle w:val="20"/>
                                    <w:spacing w:before="236" w:beforeLines="0" w:beforeAutospacing="0"/>
                                    <w:rPr>
                                      <w:rFonts w:hint="default"/>
                                      <w:b w:val="1"/>
                                      <w:sz w:val="21"/>
                                    </w:rPr>
                                  </w:pPr>
                                </w:p>
                                <w:p>
                                  <w:pPr>
                                    <w:pStyle w:val="20"/>
                                    <w:spacing w:line="206" w:lineRule="auto"/>
                                    <w:ind w:left="420" w:right="393"/>
                                    <w:jc w:val="both"/>
                                    <w:rPr>
                                      <w:rFonts w:hint="default"/>
                                      <w:sz w:val="21"/>
                                    </w:rPr>
                                  </w:pPr>
                                  <w:r>
                                    <w:rPr>
                                      <w:rFonts w:hint="default"/>
                                      <w:spacing w:val="-10"/>
                                      <w:sz w:val="21"/>
                                    </w:rPr>
                                    <w:t>入札者</w:t>
                                  </w:r>
                                </w:p>
                              </w:tc>
                              <w:tc>
                                <w:tcPr>
                                  <w:tcW w:w="1047" w:type="dxa"/>
                                  <w:vMerge w:val="restart"/>
                                  <w:vAlign w:val="top"/>
                                </w:tcPr>
                                <w:p>
                                  <w:pPr>
                                    <w:pStyle w:val="20"/>
                                    <w:spacing w:before="193" w:beforeLines="0" w:beforeAutospacing="0"/>
                                    <w:ind w:left="321"/>
                                    <w:rPr>
                                      <w:rFonts w:hint="default"/>
                                      <w:sz w:val="21"/>
                                    </w:rPr>
                                  </w:pPr>
                                  <w:r>
                                    <w:rPr>
                                      <w:rFonts w:hint="default"/>
                                      <w:spacing w:val="-5"/>
                                      <w:sz w:val="21"/>
                                    </w:rPr>
                                    <w:t>住所</w:t>
                                  </w:r>
                                </w:p>
                              </w:tc>
                              <w:tc>
                                <w:tcPr>
                                  <w:tcW w:w="3802" w:type="dxa"/>
                                  <w:vMerge w:val="restart"/>
                                  <w:vAlign w:val="top"/>
                                </w:tcPr>
                                <w:p>
                                  <w:pPr>
                                    <w:pStyle w:val="20"/>
                                    <w:spacing w:before="83" w:beforeLines="0" w:beforeAutospacing="0"/>
                                    <w:ind w:left="37"/>
                                    <w:rPr>
                                      <w:rFonts w:hint="default"/>
                                      <w:b w:val="1"/>
                                      <w:sz w:val="21"/>
                                    </w:rPr>
                                  </w:pPr>
                                  <w:r>
                                    <w:rPr>
                                      <w:rFonts w:hint="default"/>
                                      <w:b w:val="1"/>
                                      <w:spacing w:val="-2"/>
                                      <w:sz w:val="21"/>
                                    </w:rPr>
                                    <w:t>〒２８９－１１９２</w:t>
                                  </w:r>
                                </w:p>
                                <w:p>
                                  <w:pPr>
                                    <w:pStyle w:val="20"/>
                                    <w:spacing w:before="75" w:beforeLines="0" w:beforeAutospacing="0" w:line="225" w:lineRule="exact"/>
                                    <w:ind w:left="37"/>
                                    <w:rPr>
                                      <w:rFonts w:hint="default"/>
                                      <w:b w:val="1"/>
                                      <w:sz w:val="21"/>
                                    </w:rPr>
                                  </w:pPr>
                                  <w:r>
                                    <w:rPr>
                                      <w:rFonts w:hint="default"/>
                                      <w:b w:val="1"/>
                                      <w:spacing w:val="-2"/>
                                      <w:sz w:val="21"/>
                                    </w:rPr>
                                    <w:t>八街市八街ほ３５番地２９</w:t>
                                  </w:r>
                                </w:p>
                              </w:tc>
                              <w:tc>
                                <w:tcPr>
                                  <w:tcW w:w="557" w:type="dxa"/>
                                  <w:vAlign w:val="top"/>
                                </w:tcPr>
                                <w:p>
                                  <w:pPr>
                                    <w:pStyle w:val="20"/>
                                    <w:spacing w:before="83" w:beforeLines="0" w:beforeAutospacing="0" w:line="225" w:lineRule="exact"/>
                                    <w:ind w:left="1" w:right="42"/>
                                    <w:jc w:val="center"/>
                                    <w:rPr>
                                      <w:rFonts w:hint="default"/>
                                      <w:sz w:val="21"/>
                                    </w:rPr>
                                  </w:pPr>
                                  <w:r>
                                    <w:rPr>
                                      <w:rFonts w:hint="default"/>
                                      <w:spacing w:val="-5"/>
                                      <w:sz w:val="21"/>
                                    </w:rPr>
                                    <w:t>電話</w:t>
                                  </w:r>
                                </w:p>
                              </w:tc>
                              <w:tc>
                                <w:tcPr>
                                  <w:tcW w:w="2890" w:type="dxa"/>
                                  <w:vAlign w:val="top"/>
                                </w:tcPr>
                                <w:p>
                                  <w:pPr>
                                    <w:pStyle w:val="20"/>
                                    <w:spacing w:before="83" w:beforeLines="0" w:beforeAutospacing="0" w:line="225"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328"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80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57" w:type="dxa"/>
                                  <w:vAlign w:val="top"/>
                                </w:tcPr>
                                <w:p>
                                  <w:pPr>
                                    <w:pStyle w:val="20"/>
                                    <w:spacing w:before="83" w:beforeLines="0" w:beforeAutospacing="0" w:line="225" w:lineRule="exact"/>
                                    <w:ind w:left="1" w:right="42"/>
                                    <w:jc w:val="center"/>
                                    <w:rPr>
                                      <w:rFonts w:hint="default"/>
                                      <w:sz w:val="21"/>
                                    </w:rPr>
                                  </w:pPr>
                                  <w:r>
                                    <w:rPr>
                                      <w:rFonts w:hint="default"/>
                                      <w:spacing w:val="-5"/>
                                      <w:sz w:val="21"/>
                                    </w:rPr>
                                    <w:t>ＦＡＸ</w:t>
                                  </w:r>
                                </w:p>
                              </w:tc>
                              <w:tc>
                                <w:tcPr>
                                  <w:tcW w:w="2890" w:type="dxa"/>
                                  <w:vAlign w:val="top"/>
                                </w:tcPr>
                                <w:p>
                                  <w:pPr>
                                    <w:pStyle w:val="20"/>
                                    <w:spacing w:before="83" w:beforeLines="0" w:beforeAutospacing="0" w:line="225"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1023"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Align w:val="top"/>
                                </w:tcPr>
                                <w:p>
                                  <w:pPr>
                                    <w:pStyle w:val="20"/>
                                    <w:spacing w:before="161" w:beforeLines="0" w:beforeAutospacing="0" w:line="206" w:lineRule="auto"/>
                                    <w:ind w:left="107" w:right="77" w:hanging="5"/>
                                    <w:jc w:val="both"/>
                                    <w:rPr>
                                      <w:rFonts w:hint="default"/>
                                      <w:sz w:val="21"/>
                                    </w:rPr>
                                  </w:pPr>
                                  <w:r>
                                    <w:rPr>
                                      <w:rFonts w:hint="default"/>
                                      <w:spacing w:val="-4"/>
                                      <w:sz w:val="21"/>
                                    </w:rPr>
                                    <w:t>氏名又は商号及び職氏名</w:t>
                                  </w:r>
                                </w:p>
                              </w:tc>
                              <w:tc>
                                <w:tcPr>
                                  <w:tcW w:w="7249" w:type="dxa"/>
                                  <w:gridSpan w:val="3"/>
                                  <w:vAlign w:val="top"/>
                                </w:tcPr>
                                <w:p>
                                  <w:pPr>
                                    <w:pStyle w:val="20"/>
                                    <w:spacing w:before="56" w:beforeLines="0" w:beforeAutospacing="0"/>
                                    <w:rPr>
                                      <w:rFonts w:hint="default"/>
                                      <w:b w:val="1"/>
                                      <w:sz w:val="21"/>
                                    </w:rPr>
                                  </w:pPr>
                                </w:p>
                                <w:p>
                                  <w:pPr>
                                    <w:pStyle w:val="20"/>
                                    <w:tabs>
                                      <w:tab w:val="left" w:leader="none" w:pos="3837"/>
                                      <w:tab w:val="left" w:leader="none" w:pos="4397"/>
                                    </w:tabs>
                                    <w:spacing w:before="1" w:beforeLines="0" w:beforeAutospacing="0" w:line="340" w:lineRule="atLeast"/>
                                    <w:ind w:left="37" w:right="477" w:firstLine="2"/>
                                    <w:rPr>
                                      <w:rFonts w:hint="default"/>
                                      <w:b w:val="1"/>
                                      <w:sz w:val="21"/>
                                    </w:rPr>
                                  </w:pPr>
                                  <w:r>
                                    <w:rPr>
                                      <w:rFonts w:hint="default"/>
                                      <w:b w:val="1"/>
                                      <w:sz w:val="23"/>
                                    </w:rPr>
                                    <w:t>○○○○</w:t>
                                  </w:r>
                                  <w:r>
                                    <w:rPr>
                                      <w:rFonts w:hint="default"/>
                                      <w:b w:val="1"/>
                                      <w:sz w:val="23"/>
                                    </w:rPr>
                                    <w:t>株式会社</w:t>
                                  </w:r>
                                  <w:r>
                                    <w:rPr>
                                      <w:rFonts w:hint="default"/>
                                      <w:b w:val="1"/>
                                      <w:spacing w:val="40"/>
                                      <w:sz w:val="23"/>
                                    </w:rPr>
                                    <w:t xml:space="preserve"> </w:t>
                                  </w:r>
                                  <w:r>
                                    <w:rPr>
                                      <w:rFonts w:hint="default"/>
                                      <w:b w:val="1"/>
                                      <w:sz w:val="23"/>
                                    </w:rPr>
                                    <w:t>○○</w:t>
                                  </w:r>
                                  <w:r>
                                    <w:rPr>
                                      <w:rFonts w:hint="default"/>
                                      <w:b w:val="1"/>
                                      <w:sz w:val="23"/>
                                    </w:rPr>
                                    <w:t>営業所</w:t>
                                  </w:r>
                                  <w:r>
                                    <w:rPr>
                                      <w:rFonts w:hint="default"/>
                                      <w:b w:val="1"/>
                                      <w:sz w:val="23"/>
                                    </w:rPr>
                                    <w:tab/>
                                  </w:r>
                                  <w:r>
                                    <w:rPr>
                                      <w:rFonts w:hint="default"/>
                                      <w:spacing w:val="-10"/>
                                      <w:sz w:val="21"/>
                                    </w:rPr>
                                    <w:t>印</w:t>
                                  </w:r>
                                  <w:r>
                                    <w:rPr>
                                      <w:rFonts w:hint="default"/>
                                      <w:sz w:val="21"/>
                                    </w:rPr>
                                    <w:tab/>
                                  </w:r>
                                  <w:r>
                                    <w:rPr>
                                      <w:rFonts w:hint="default"/>
                                      <w:b w:val="1"/>
                                      <w:spacing w:val="-2"/>
                                      <w:sz w:val="21"/>
                                    </w:rPr>
                                    <w:t>（委任状の代理人使用印）</w:t>
                                  </w:r>
                                  <w:r>
                                    <w:rPr>
                                      <w:rFonts w:hint="default"/>
                                      <w:b w:val="1"/>
                                      <w:sz w:val="21"/>
                                    </w:rPr>
                                    <w:t>営業所長</w:t>
                                  </w:r>
                                  <w:r>
                                    <w:rPr>
                                      <w:rFonts w:hint="default"/>
                                      <w:b w:val="1"/>
                                      <w:spacing w:val="40"/>
                                      <w:sz w:val="21"/>
                                    </w:rPr>
                                    <w:t xml:space="preserve"> </w:t>
                                  </w:r>
                                  <w:r>
                                    <w:rPr>
                                      <w:rFonts w:hint="default"/>
                                      <w:b w:val="1"/>
                                      <w:sz w:val="21"/>
                                    </w:rPr>
                                    <w:t>八街</w:t>
                                  </w:r>
                                  <w:r>
                                    <w:rPr>
                                      <w:rFonts w:hint="default"/>
                                      <w:b w:val="1"/>
                                      <w:spacing w:val="40"/>
                                      <w:sz w:val="21"/>
                                    </w:rPr>
                                    <w:t xml:space="preserve"> </w:t>
                                  </w:r>
                                  <w:r>
                                    <w:rPr>
                                      <w:rFonts w:hint="default"/>
                                      <w:b w:val="1"/>
                                      <w:sz w:val="21"/>
                                    </w:rPr>
                                    <w:t>次郎</w:t>
                                  </w:r>
                                </w:p>
                              </w:tc>
                            </w:tr>
                          </w:tbl>
                          <w:p>
                            <w:pPr>
                              <w:pStyle w:val="15"/>
                              <w:rPr>
                                <w:rFonts w:hint="default"/>
                              </w:rPr>
                            </w:pP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 style="mso-position-vertical-relative:text;z-index:2;mso-wrap-distance-left:0pt;width:474.15pt;height:87.9pt;mso-position-horizontal-relative:page;position:absolute;margin-left:101.25pt;margin-top:12.25pt;mso-wrap-distance-bottom:0pt;mso-wrap-distance-right:0pt;mso-wrap-distance-top:0pt;" o:spid="_x0000_s1033" o:allowincell="t" o:allowoverlap="t" filled="f" stroked="f" o:spt="202" type="#_x0000_t202">
                <v:fill/>
                <v:textbox style="layout-flow:horizontal;" inset="0mm,0mm,0mm,0mm">
                  <w:txbxContent>
                    <w:tbl>
                      <w:tblPr>
                        <w:tblStyle w:val="11"/>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1047"/>
                        <w:gridCol w:w="1047"/>
                        <w:gridCol w:w="3802"/>
                        <w:gridCol w:w="557"/>
                        <w:gridCol w:w="2890"/>
                      </w:tblGrid>
                      <w:tr>
                        <w:trPr>
                          <w:trHeight w:val="328" w:hRule="atLeast"/>
                        </w:trPr>
                        <w:tc>
                          <w:tcPr>
                            <w:tcW w:w="1047" w:type="dxa"/>
                            <w:vMerge w:val="restart"/>
                            <w:vAlign w:val="top"/>
                          </w:tcPr>
                          <w:p>
                            <w:pPr>
                              <w:pStyle w:val="20"/>
                              <w:spacing w:before="236" w:beforeLines="0" w:beforeAutospacing="0"/>
                              <w:rPr>
                                <w:rFonts w:hint="default"/>
                                <w:b w:val="1"/>
                                <w:sz w:val="21"/>
                              </w:rPr>
                            </w:pPr>
                          </w:p>
                          <w:p>
                            <w:pPr>
                              <w:pStyle w:val="20"/>
                              <w:spacing w:line="206" w:lineRule="auto"/>
                              <w:ind w:left="420" w:right="393"/>
                              <w:jc w:val="both"/>
                              <w:rPr>
                                <w:rFonts w:hint="default"/>
                                <w:sz w:val="21"/>
                              </w:rPr>
                            </w:pPr>
                            <w:r>
                              <w:rPr>
                                <w:rFonts w:hint="default"/>
                                <w:spacing w:val="-10"/>
                                <w:sz w:val="21"/>
                              </w:rPr>
                              <w:t>入札者</w:t>
                            </w:r>
                          </w:p>
                        </w:tc>
                        <w:tc>
                          <w:tcPr>
                            <w:tcW w:w="1047" w:type="dxa"/>
                            <w:vMerge w:val="restart"/>
                            <w:vAlign w:val="top"/>
                          </w:tcPr>
                          <w:p>
                            <w:pPr>
                              <w:pStyle w:val="20"/>
                              <w:spacing w:before="193" w:beforeLines="0" w:beforeAutospacing="0"/>
                              <w:ind w:left="321"/>
                              <w:rPr>
                                <w:rFonts w:hint="default"/>
                                <w:sz w:val="21"/>
                              </w:rPr>
                            </w:pPr>
                            <w:r>
                              <w:rPr>
                                <w:rFonts w:hint="default"/>
                                <w:spacing w:val="-5"/>
                                <w:sz w:val="21"/>
                              </w:rPr>
                              <w:t>住所</w:t>
                            </w:r>
                          </w:p>
                        </w:tc>
                        <w:tc>
                          <w:tcPr>
                            <w:tcW w:w="3802" w:type="dxa"/>
                            <w:vMerge w:val="restart"/>
                            <w:vAlign w:val="top"/>
                          </w:tcPr>
                          <w:p>
                            <w:pPr>
                              <w:pStyle w:val="20"/>
                              <w:spacing w:before="83" w:beforeLines="0" w:beforeAutospacing="0"/>
                              <w:ind w:left="37"/>
                              <w:rPr>
                                <w:rFonts w:hint="default"/>
                                <w:b w:val="1"/>
                                <w:sz w:val="21"/>
                              </w:rPr>
                            </w:pPr>
                            <w:r>
                              <w:rPr>
                                <w:rFonts w:hint="default"/>
                                <w:b w:val="1"/>
                                <w:spacing w:val="-2"/>
                                <w:sz w:val="21"/>
                              </w:rPr>
                              <w:t>〒２８９－１１９２</w:t>
                            </w:r>
                          </w:p>
                          <w:p>
                            <w:pPr>
                              <w:pStyle w:val="20"/>
                              <w:spacing w:before="75" w:beforeLines="0" w:beforeAutospacing="0" w:line="225" w:lineRule="exact"/>
                              <w:ind w:left="37"/>
                              <w:rPr>
                                <w:rFonts w:hint="default"/>
                                <w:b w:val="1"/>
                                <w:sz w:val="21"/>
                              </w:rPr>
                            </w:pPr>
                            <w:r>
                              <w:rPr>
                                <w:rFonts w:hint="default"/>
                                <w:b w:val="1"/>
                                <w:spacing w:val="-2"/>
                                <w:sz w:val="21"/>
                              </w:rPr>
                              <w:t>八街市八街ほ３５番地２９</w:t>
                            </w:r>
                          </w:p>
                        </w:tc>
                        <w:tc>
                          <w:tcPr>
                            <w:tcW w:w="557" w:type="dxa"/>
                            <w:vAlign w:val="top"/>
                          </w:tcPr>
                          <w:p>
                            <w:pPr>
                              <w:pStyle w:val="20"/>
                              <w:spacing w:before="83" w:beforeLines="0" w:beforeAutospacing="0" w:line="225" w:lineRule="exact"/>
                              <w:ind w:left="1" w:right="42"/>
                              <w:jc w:val="center"/>
                              <w:rPr>
                                <w:rFonts w:hint="default"/>
                                <w:sz w:val="21"/>
                              </w:rPr>
                            </w:pPr>
                            <w:r>
                              <w:rPr>
                                <w:rFonts w:hint="default"/>
                                <w:spacing w:val="-5"/>
                                <w:sz w:val="21"/>
                              </w:rPr>
                              <w:t>電話</w:t>
                            </w:r>
                          </w:p>
                        </w:tc>
                        <w:tc>
                          <w:tcPr>
                            <w:tcW w:w="2890" w:type="dxa"/>
                            <w:vAlign w:val="top"/>
                          </w:tcPr>
                          <w:p>
                            <w:pPr>
                              <w:pStyle w:val="20"/>
                              <w:spacing w:before="83" w:beforeLines="0" w:beforeAutospacing="0" w:line="225"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328"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380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57" w:type="dxa"/>
                            <w:vAlign w:val="top"/>
                          </w:tcPr>
                          <w:p>
                            <w:pPr>
                              <w:pStyle w:val="20"/>
                              <w:spacing w:before="83" w:beforeLines="0" w:beforeAutospacing="0" w:line="225" w:lineRule="exact"/>
                              <w:ind w:left="1" w:right="42"/>
                              <w:jc w:val="center"/>
                              <w:rPr>
                                <w:rFonts w:hint="default"/>
                                <w:sz w:val="21"/>
                              </w:rPr>
                            </w:pPr>
                            <w:r>
                              <w:rPr>
                                <w:rFonts w:hint="default"/>
                                <w:spacing w:val="-5"/>
                                <w:sz w:val="21"/>
                              </w:rPr>
                              <w:t>ＦＡＸ</w:t>
                            </w:r>
                          </w:p>
                        </w:tc>
                        <w:tc>
                          <w:tcPr>
                            <w:tcW w:w="2890" w:type="dxa"/>
                            <w:vAlign w:val="top"/>
                          </w:tcPr>
                          <w:p>
                            <w:pPr>
                              <w:pStyle w:val="20"/>
                              <w:spacing w:before="83" w:beforeLines="0" w:beforeAutospacing="0" w:line="225" w:lineRule="exact"/>
                              <w:ind w:left="38"/>
                              <w:rPr>
                                <w:rFonts w:hint="default"/>
                                <w:b w:val="1"/>
                                <w:sz w:val="21"/>
                              </w:rPr>
                            </w:pP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r>
                              <w:rPr>
                                <w:rFonts w:hint="default"/>
                                <w:b w:val="1"/>
                                <w:spacing w:val="-2"/>
                                <w:sz w:val="21"/>
                              </w:rPr>
                              <w:t>××××</w:t>
                            </w:r>
                          </w:p>
                        </w:tc>
                      </w:tr>
                      <w:tr>
                        <w:trPr>
                          <w:trHeight w:val="1023" w:hRule="atLeast"/>
                        </w:trPr>
                        <w:tc>
                          <w:tcPr>
                            <w:tcW w:w="104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47" w:type="dxa"/>
                            <w:vAlign w:val="top"/>
                          </w:tcPr>
                          <w:p>
                            <w:pPr>
                              <w:pStyle w:val="20"/>
                              <w:spacing w:before="161" w:beforeLines="0" w:beforeAutospacing="0" w:line="206" w:lineRule="auto"/>
                              <w:ind w:left="107" w:right="77" w:hanging="5"/>
                              <w:jc w:val="both"/>
                              <w:rPr>
                                <w:rFonts w:hint="default"/>
                                <w:sz w:val="21"/>
                              </w:rPr>
                            </w:pPr>
                            <w:r>
                              <w:rPr>
                                <w:rFonts w:hint="default"/>
                                <w:spacing w:val="-4"/>
                                <w:sz w:val="21"/>
                              </w:rPr>
                              <w:t>氏名又は商号及び職氏名</w:t>
                            </w:r>
                          </w:p>
                        </w:tc>
                        <w:tc>
                          <w:tcPr>
                            <w:tcW w:w="7249" w:type="dxa"/>
                            <w:gridSpan w:val="3"/>
                            <w:vAlign w:val="top"/>
                          </w:tcPr>
                          <w:p>
                            <w:pPr>
                              <w:pStyle w:val="20"/>
                              <w:spacing w:before="56" w:beforeLines="0" w:beforeAutospacing="0"/>
                              <w:rPr>
                                <w:rFonts w:hint="default"/>
                                <w:b w:val="1"/>
                                <w:sz w:val="21"/>
                              </w:rPr>
                            </w:pPr>
                          </w:p>
                          <w:p>
                            <w:pPr>
                              <w:pStyle w:val="20"/>
                              <w:tabs>
                                <w:tab w:val="left" w:leader="none" w:pos="3837"/>
                                <w:tab w:val="left" w:leader="none" w:pos="4397"/>
                              </w:tabs>
                              <w:spacing w:before="1" w:beforeLines="0" w:beforeAutospacing="0" w:line="340" w:lineRule="atLeast"/>
                              <w:ind w:left="37" w:right="477" w:firstLine="2"/>
                              <w:rPr>
                                <w:rFonts w:hint="default"/>
                                <w:b w:val="1"/>
                                <w:sz w:val="21"/>
                              </w:rPr>
                            </w:pPr>
                            <w:r>
                              <w:rPr>
                                <w:rFonts w:hint="default"/>
                                <w:b w:val="1"/>
                                <w:sz w:val="23"/>
                              </w:rPr>
                              <w:t>○○○○</w:t>
                            </w:r>
                            <w:r>
                              <w:rPr>
                                <w:rFonts w:hint="default"/>
                                <w:b w:val="1"/>
                                <w:sz w:val="23"/>
                              </w:rPr>
                              <w:t>株式会社</w:t>
                            </w:r>
                            <w:r>
                              <w:rPr>
                                <w:rFonts w:hint="default"/>
                                <w:b w:val="1"/>
                                <w:spacing w:val="40"/>
                                <w:sz w:val="23"/>
                              </w:rPr>
                              <w:t xml:space="preserve"> </w:t>
                            </w:r>
                            <w:r>
                              <w:rPr>
                                <w:rFonts w:hint="default"/>
                                <w:b w:val="1"/>
                                <w:sz w:val="23"/>
                              </w:rPr>
                              <w:t>○○</w:t>
                            </w:r>
                            <w:r>
                              <w:rPr>
                                <w:rFonts w:hint="default"/>
                                <w:b w:val="1"/>
                                <w:sz w:val="23"/>
                              </w:rPr>
                              <w:t>営業所</w:t>
                            </w:r>
                            <w:r>
                              <w:rPr>
                                <w:rFonts w:hint="default"/>
                                <w:b w:val="1"/>
                                <w:sz w:val="23"/>
                              </w:rPr>
                              <w:tab/>
                            </w:r>
                            <w:r>
                              <w:rPr>
                                <w:rFonts w:hint="default"/>
                                <w:spacing w:val="-10"/>
                                <w:sz w:val="21"/>
                              </w:rPr>
                              <w:t>印</w:t>
                            </w:r>
                            <w:r>
                              <w:rPr>
                                <w:rFonts w:hint="default"/>
                                <w:sz w:val="21"/>
                              </w:rPr>
                              <w:tab/>
                            </w:r>
                            <w:r>
                              <w:rPr>
                                <w:rFonts w:hint="default"/>
                                <w:b w:val="1"/>
                                <w:spacing w:val="-2"/>
                                <w:sz w:val="21"/>
                              </w:rPr>
                              <w:t>（委任状の代理人使用印）</w:t>
                            </w:r>
                            <w:r>
                              <w:rPr>
                                <w:rFonts w:hint="default"/>
                                <w:b w:val="1"/>
                                <w:sz w:val="21"/>
                              </w:rPr>
                              <w:t>営業所長</w:t>
                            </w:r>
                            <w:r>
                              <w:rPr>
                                <w:rFonts w:hint="default"/>
                                <w:b w:val="1"/>
                                <w:spacing w:val="40"/>
                                <w:sz w:val="21"/>
                              </w:rPr>
                              <w:t xml:space="preserve"> </w:t>
                            </w:r>
                            <w:r>
                              <w:rPr>
                                <w:rFonts w:hint="default"/>
                                <w:b w:val="1"/>
                                <w:sz w:val="21"/>
                              </w:rPr>
                              <w:t>八街</w:t>
                            </w:r>
                            <w:r>
                              <w:rPr>
                                <w:rFonts w:hint="default"/>
                                <w:b w:val="1"/>
                                <w:spacing w:val="40"/>
                                <w:sz w:val="21"/>
                              </w:rPr>
                              <w:t xml:space="preserve"> </w:t>
                            </w:r>
                            <w:r>
                              <w:rPr>
                                <w:rFonts w:hint="default"/>
                                <w:b w:val="1"/>
                                <w:sz w:val="21"/>
                              </w:rPr>
                              <w:t>次郎</w:t>
                            </w:r>
                          </w:p>
                        </w:tc>
                      </w:tr>
                    </w:tbl>
                    <w:p>
                      <w:pPr>
                        <w:pStyle w:val="15"/>
                        <w:rPr>
                          <w:rFonts w:hint="default"/>
                        </w:rPr>
                      </w:pPr>
                    </w:p>
                  </w:txbxContent>
                </v:textbox>
                <v:imagedata o:title=""/>
                <w10:wrap type="none" anchorx="page" anchory="text"/>
              </v:shape>
            </w:pict>
          </mc:Fallback>
        </mc:AlternateContent>
      </w:r>
      <w:r>
        <w:rPr>
          <w:rFonts w:hint="default"/>
          <w:b w:val="1"/>
          <w:spacing w:val="-1"/>
          <w:sz w:val="21"/>
        </w:rPr>
        <w:t>法人で営業所に委任して参加する場合</w:t>
      </w:r>
    </w:p>
    <w:p>
      <w:pPr>
        <w:pStyle w:val="15"/>
        <w:rPr>
          <w:rFonts w:hint="default"/>
          <w:b w:val="1"/>
          <w:sz w:val="20"/>
        </w:rPr>
      </w:pPr>
    </w:p>
    <w:p>
      <w:pPr>
        <w:pStyle w:val="15"/>
        <w:rPr>
          <w:rFonts w:hint="default"/>
          <w:b w:val="1"/>
          <w:sz w:val="20"/>
        </w:rPr>
      </w:pPr>
    </w:p>
    <w:p>
      <w:pPr>
        <w:pStyle w:val="15"/>
        <w:spacing w:before="254" w:beforeLines="0" w:beforeAutospacing="0"/>
        <w:rPr>
          <w:rFonts w:hint="default"/>
          <w:b w:val="1"/>
          <w:sz w:val="20"/>
        </w:rPr>
      </w:pPr>
      <w:r>
        <w:rPr>
          <w:rFonts w:hint="default"/>
        </w:rPr>
        <w:drawing>
          <wp:anchor distT="0" distB="0" distL="0" distR="0" simplePos="0" relativeHeight="266" behindDoc="1" locked="0" layoutInCell="1" hidden="0" allowOverlap="1">
            <wp:simplePos x="0" y="0"/>
            <wp:positionH relativeFrom="page">
              <wp:posOffset>5045710</wp:posOffset>
            </wp:positionH>
            <wp:positionV relativeFrom="paragraph">
              <wp:posOffset>340995</wp:posOffset>
            </wp:positionV>
            <wp:extent cx="218440" cy="213995"/>
            <wp:effectExtent l="0" t="0" r="0" b="0"/>
            <wp:wrapTopAndBottom/>
            <wp:docPr id="1034" name="Image 10"/>
            <a:graphic xmlns:a="http://schemas.openxmlformats.org/drawingml/2006/main">
              <a:graphicData uri="http://schemas.openxmlformats.org/drawingml/2006/picture">
                <pic:pic xmlns:pic="http://schemas.openxmlformats.org/drawingml/2006/picture">
                  <pic:nvPicPr>
                    <pic:cNvPr id="1034" name="Image 10"/>
                    <pic:cNvPicPr/>
                  </pic:nvPicPr>
                  <pic:blipFill>
                    <a:blip r:embed="rId7"/>
                    <a:stretch>
                      <a:fillRect/>
                    </a:stretch>
                  </pic:blipFill>
                  <pic:spPr>
                    <a:xfrm>
                      <a:off x="0" y="0"/>
                      <a:ext cx="218440" cy="213995"/>
                    </a:xfrm>
                    <a:prstGeom prst="rect">
                      <a:avLst/>
                    </a:prstGeom>
                  </pic:spPr>
                </pic:pic>
              </a:graphicData>
            </a:graphic>
          </wp:anchor>
        </w:drawing>
      </w:r>
    </w:p>
    <w:p>
      <w:pPr>
        <w:rPr>
          <w:rFonts w:hint="default"/>
          <w:sz w:val="20"/>
        </w:rPr>
        <w:sectPr>
          <w:pgSz w:w="11910" w:h="16840"/>
          <w:pgMar w:top="1920" w:right="340" w:bottom="280" w:left="860" w:header="0" w:footer="0" w:gutter="0"/>
          <w:cols w:space="720"/>
          <w:textDirection w:val="lrTb"/>
          <w:docGrid w:linePitch="299"/>
        </w:sectPr>
      </w:pPr>
    </w:p>
    <w:p>
      <w:pPr>
        <w:pStyle w:val="16"/>
        <w:tabs>
          <w:tab w:val="left" w:leader="none" w:pos="1201"/>
          <w:tab w:val="left" w:leader="none" w:pos="2402"/>
        </w:tabs>
        <w:spacing w:before="34" w:beforeLines="0" w:beforeAutospacing="0"/>
        <w:ind w:right="539"/>
        <w:jc w:val="center"/>
        <w:rPr>
          <w:rFonts w:hint="default"/>
        </w:rPr>
      </w:pPr>
      <w:r>
        <w:rPr>
          <w:rFonts w:hint="default"/>
          <w:spacing w:val="-10"/>
        </w:rPr>
        <w:t>委</w:t>
      </w:r>
      <w:r>
        <w:rPr>
          <w:rFonts w:hint="default"/>
        </w:rPr>
        <w:tab/>
      </w:r>
      <w:r>
        <w:rPr>
          <w:rFonts w:hint="default"/>
          <w:spacing w:val="-10"/>
        </w:rPr>
        <w:t>任</w:t>
      </w:r>
      <w:r>
        <w:rPr>
          <w:rFonts w:hint="default"/>
        </w:rPr>
        <w:tab/>
      </w:r>
      <w:r>
        <w:rPr>
          <w:rFonts w:hint="default"/>
          <w:spacing w:val="-10"/>
        </w:rPr>
        <w:t>状</w:t>
      </w:r>
    </w:p>
    <w:p>
      <w:pPr>
        <w:pStyle w:val="15"/>
        <w:spacing w:before="151" w:beforeLines="0" w:beforeAutospacing="0"/>
        <w:rPr>
          <w:rFonts w:hint="default"/>
          <w:b w:val="1"/>
          <w:sz w:val="27"/>
        </w:rPr>
      </w:pPr>
    </w:p>
    <w:p>
      <w:pPr>
        <w:pStyle w:val="15"/>
        <w:spacing w:line="204" w:lineRule="auto"/>
        <w:ind w:left="320" w:right="958" w:firstLine="143"/>
        <w:rPr>
          <w:rFonts w:hint="default"/>
        </w:rPr>
      </w:pPr>
      <w:r>
        <w:rPr>
          <w:rFonts w:hint="default"/>
          <w:spacing w:val="-2"/>
        </w:rPr>
        <w:t>私は、次の者を代理人と定め、市有財産一時貸付に係る一般競争入札（市有財産一時貸付（広告入り周辺案内板））における下記の権限を委任します。</w:t>
      </w:r>
    </w:p>
    <w:p>
      <w:pPr>
        <w:pStyle w:val="15"/>
        <w:spacing w:line="251" w:lineRule="exact"/>
        <w:ind w:left="464"/>
        <w:rPr>
          <w:rFonts w:hint="default"/>
        </w:rPr>
      </w:pPr>
      <w:r>
        <w:rPr>
          <w:rFonts w:hint="default"/>
          <w:spacing w:val="-5"/>
        </w:rPr>
        <w:t>なお、代理人が使用する印鑑は次のとおりです。</w:t>
      </w:r>
    </w:p>
    <w:p>
      <w:pPr>
        <w:pStyle w:val="15"/>
        <w:spacing w:before="268" w:beforeLines="0" w:beforeAutospacing="0"/>
        <w:ind w:right="2181"/>
        <w:jc w:val="right"/>
        <w:rPr>
          <w:rFonts w:hint="default"/>
        </w:rPr>
      </w:pPr>
      <w:r>
        <w:rPr>
          <w:rFonts w:hint="default"/>
          <w:spacing w:val="-5"/>
        </w:rPr>
        <w:t>代理人使用印</w:t>
      </w:r>
    </w:p>
    <w:p>
      <w:pPr>
        <w:pStyle w:val="15"/>
        <w:tabs>
          <w:tab w:val="left" w:leader="none" w:pos="1305"/>
        </w:tabs>
        <w:spacing w:before="252" w:beforeLines="0" w:beforeAutospacing="0" w:line="451" w:lineRule="auto"/>
        <w:ind w:left="320" w:right="7868" w:firstLine="984"/>
        <w:rPr>
          <w:rFonts w:hint="default"/>
        </w:rPr>
      </w:pPr>
      <w:r>
        <w:rPr>
          <w:rFonts w:hint="default"/>
        </w:rPr>
        <mc:AlternateContent>
          <mc:Choice Requires="wpg">
            <w:drawing>
              <wp:anchor distT="0" distB="0" distL="0" distR="0" simplePos="0" relativeHeight="3" behindDoc="0" locked="0" layoutInCell="1" hidden="0" allowOverlap="1">
                <wp:simplePos x="0" y="0"/>
                <wp:positionH relativeFrom="page">
                  <wp:posOffset>5099685</wp:posOffset>
                </wp:positionH>
                <wp:positionV relativeFrom="paragraph">
                  <wp:posOffset>-11430</wp:posOffset>
                </wp:positionV>
                <wp:extent cx="1087755" cy="1026160"/>
                <wp:effectExtent l="0" t="0" r="28575" b="9525"/>
                <wp:wrapNone/>
                <wp:docPr id="1035" name="Group 11"/>
                <a:graphic xmlns:a="http://schemas.openxmlformats.org/drawingml/2006/main">
                  <a:graphicData uri="http://schemas.microsoft.com/office/word/2010/wordprocessingGroup">
                    <wpg:wgp>
                      <wpg:cNvGrpSpPr/>
                      <wpg:grpSpPr>
                        <a:xfrm>
                          <a:off x="0" y="0"/>
                          <a:ext cx="1087755" cy="1026160"/>
                          <a:chOff x="0" y="0"/>
                          <a:chExt cx="1087755" cy="1026160"/>
                        </a:xfrm>
                      </wpg:grpSpPr>
                      <wps:wsp>
                        <wps:cNvPr id="1036" name="Graphic 12"/>
                        <wps:cNvSpPr/>
                        <wps:spPr>
                          <a:xfrm>
                            <a:off x="889" y="889"/>
                            <a:ext cx="1270" cy="1024255"/>
                          </a:xfrm>
                          <a:custGeom>
                            <a:avLst/>
                            <a:gdLst/>
                            <a:ahLst/>
                            <a:cxnLst/>
                            <a:rect l="l" t="t" r="r" b="b"/>
                            <a:pathLst>
                              <a:path w="0" h="1024255">
                                <a:moveTo>
                                  <a:pt x="0" y="0"/>
                                </a:moveTo>
                                <a:lnTo>
                                  <a:pt x="0" y="1024127"/>
                                </a:lnTo>
                              </a:path>
                            </a:pathLst>
                          </a:custGeom>
                          <a:ln w="1778">
                            <a:solidFill>
                              <a:srgbClr val="000000"/>
                            </a:solidFill>
                            <a:prstDash val="solid"/>
                          </a:ln>
                        </wps:spPr>
                        <wps:bodyPr/>
                      </wps:wsp>
                      <wps:wsp>
                        <wps:cNvPr id="1037" name="Graphic 13"/>
                        <wps:cNvSpPr/>
                        <wps:spPr>
                          <a:xfrm>
                            <a:off x="126" y="126"/>
                            <a:ext cx="1905" cy="1026160"/>
                          </a:xfrm>
                          <a:custGeom>
                            <a:avLst/>
                            <a:gdLst/>
                            <a:ahLst/>
                            <a:cxnLst/>
                            <a:rect l="l" t="t" r="r" b="b"/>
                            <a:pathLst>
                              <a:path w="1905" h="1026160">
                                <a:moveTo>
                                  <a:pt x="1524" y="0"/>
                                </a:moveTo>
                                <a:lnTo>
                                  <a:pt x="0" y="0"/>
                                </a:lnTo>
                                <a:lnTo>
                                  <a:pt x="0" y="1025651"/>
                                </a:lnTo>
                                <a:lnTo>
                                  <a:pt x="1524" y="1025651"/>
                                </a:lnTo>
                                <a:lnTo>
                                  <a:pt x="1524" y="0"/>
                                </a:lnTo>
                                <a:close/>
                              </a:path>
                            </a:pathLst>
                          </a:custGeom>
                          <a:solidFill>
                            <a:srgbClr val="000000"/>
                          </a:solidFill>
                        </wps:spPr>
                        <wps:bodyPr/>
                      </wps:wsp>
                      <wps:wsp>
                        <wps:cNvPr id="1038" name="Graphic 14"/>
                        <wps:cNvSpPr/>
                        <wps:spPr>
                          <a:xfrm>
                            <a:off x="1086358" y="2412"/>
                            <a:ext cx="1270" cy="1022985"/>
                          </a:xfrm>
                          <a:custGeom>
                            <a:avLst/>
                            <a:gdLst/>
                            <a:ahLst/>
                            <a:cxnLst/>
                            <a:rect l="l" t="t" r="r" b="b"/>
                            <a:pathLst>
                              <a:path w="0" h="1022985">
                                <a:moveTo>
                                  <a:pt x="0" y="0"/>
                                </a:moveTo>
                                <a:lnTo>
                                  <a:pt x="0" y="1022603"/>
                                </a:lnTo>
                              </a:path>
                            </a:pathLst>
                          </a:custGeom>
                          <a:ln w="1778">
                            <a:solidFill>
                              <a:srgbClr val="000000"/>
                            </a:solidFill>
                            <a:prstDash val="solid"/>
                          </a:ln>
                        </wps:spPr>
                        <wps:bodyPr/>
                      </wps:wsp>
                      <wps:wsp>
                        <wps:cNvPr id="1039" name="Graphic 15"/>
                        <wps:cNvSpPr/>
                        <wps:spPr>
                          <a:xfrm>
                            <a:off x="1085596" y="1650"/>
                            <a:ext cx="1905" cy="1024255"/>
                          </a:xfrm>
                          <a:custGeom>
                            <a:avLst/>
                            <a:gdLst/>
                            <a:ahLst/>
                            <a:cxnLst/>
                            <a:rect l="l" t="t" r="r" b="b"/>
                            <a:pathLst>
                              <a:path w="1905" h="1024255">
                                <a:moveTo>
                                  <a:pt x="1524" y="0"/>
                                </a:moveTo>
                                <a:lnTo>
                                  <a:pt x="0" y="0"/>
                                </a:lnTo>
                                <a:lnTo>
                                  <a:pt x="0" y="1024127"/>
                                </a:lnTo>
                                <a:lnTo>
                                  <a:pt x="1524" y="1024127"/>
                                </a:lnTo>
                                <a:lnTo>
                                  <a:pt x="1524" y="0"/>
                                </a:lnTo>
                                <a:close/>
                              </a:path>
                            </a:pathLst>
                          </a:custGeom>
                          <a:solidFill>
                            <a:srgbClr val="000000"/>
                          </a:solidFill>
                        </wps:spPr>
                        <wps:bodyPr/>
                      </wps:wsp>
                      <wps:wsp>
                        <wps:cNvPr id="1040" name="Graphic 16"/>
                        <wps:cNvSpPr/>
                        <wps:spPr>
                          <a:xfrm>
                            <a:off x="2412" y="889"/>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41" name="Graphic 17"/>
                        <wps:cNvSpPr/>
                        <wps:spPr>
                          <a:xfrm>
                            <a:off x="1650" y="126"/>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s:wsp>
                        <wps:cNvPr id="1042" name="Graphic 18"/>
                        <wps:cNvSpPr/>
                        <wps:spPr>
                          <a:xfrm>
                            <a:off x="2412" y="1025016"/>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43" name="Graphic 19"/>
                        <wps:cNvSpPr/>
                        <wps:spPr>
                          <a:xfrm>
                            <a:off x="1650" y="1024255"/>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g:wgp>
                  </a:graphicData>
                </a:graphic>
              </wp:anchor>
            </w:drawing>
          </mc:Choice>
          <mc:Fallback>
            <w:pict>
              <v:group id="Group 11" style="mso-position-vertical-relative:text;z-index:3;mso-wrap-distance-left:0pt;width:85.65pt;height:80.8pt;mso-position-horizontal-relative:page;position:absolute;margin-left:401.55pt;margin-top:-0.9pt;mso-wrap-distance-bottom:0pt;mso-wrap-distance-right:0pt;mso-wrap-distance-top:0pt;" coordsize="1087755,1026160" coordorigin="0,0" o:spid="_x0000_s1035" o:allowincell="t" o:allowoverlap="t">
                <v:shape id="Graphic 12" style="position:absolute;left:889;top:889;width:1270;height:1024255;" coordsize="21600,21600" o:spid="_x0000_s1036" filled="f" stroked="t" strokecolor="#000000" strokeweight="0.14000000000000001pt" o:spt="100" path="m0,0l0,0l0,21597e">
                  <v:path textboxrect="0,0,21600,21600" arrowok="true"/>
                  <v:fill/>
                  <v:stroke joinstyle="round" dashstyle="solid" filltype="solid"/>
                  <v:textbox style="layout-flow:horizontal;"/>
                  <v:imagedata o:title=""/>
                  <w10:wrap type="none" anchorx="page" anchory="text"/>
                </v:shape>
                <v:shape id="Graphic 13" style="position:absolute;left:126;top:126;width:1905;height:1026160;" coordsize="21600,21600" o:spid="_x0000_s1037" filled="t" fillcolor="#000000" stroked="f" o:spt="100" path="m17280,0l17280,0l0,0l0,21589l17280,21589l17280,0xe">
                  <v:path textboxrect="0,0,21600,21600" arrowok="true"/>
                  <v:fill/>
                  <v:stroke joinstyle="round"/>
                  <v:textbox style="layout-flow:horizontal;"/>
                  <v:imagedata o:title=""/>
                  <w10:wrap type="none" anchorx="page" anchory="text"/>
                </v:shape>
                <v:shape id="Graphic 14" style="position:absolute;left:1086358;top:2412;width:1270;height:1022985;" coordsize="21600,21600" o:spid="_x0000_s1038" filled="f" stroked="t" strokecolor="#000000" strokeweight="0.14000000000000001pt" o:spt="100" path="m0,0l0,0l0,21592e">
                  <v:path textboxrect="0,0,21600,21600" arrowok="true"/>
                  <v:fill/>
                  <v:stroke joinstyle="round" dashstyle="solid" filltype="solid"/>
                  <v:textbox style="layout-flow:horizontal;"/>
                  <v:imagedata o:title=""/>
                  <w10:wrap type="none" anchorx="page" anchory="text"/>
                </v:shape>
                <v:shape id="Graphic 15" style="position:absolute;left:1085596;top:1650;width:1905;height:1024255;" coordsize="21600,21600" o:spid="_x0000_s1039" filled="t" fillcolor="#000000" stroked="f" o:spt="100" path="m17280,0l17280,0l0,0l0,21597l17280,21597l17280,0xe">
                  <v:path textboxrect="0,0,21600,21600" arrowok="true"/>
                  <v:fill/>
                  <v:stroke joinstyle="round"/>
                  <v:textbox style="layout-flow:horizontal;"/>
                  <v:imagedata o:title=""/>
                  <w10:wrap type="none" anchorx="page" anchory="text"/>
                </v:shape>
                <v:shape id="Graphic 16" style="position:absolute;left:2412;top:889;width:1083945;height:1270;" coordsize="21600,21600" o:spid="_x0000_s1040"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17" style="position:absolute;left:1650;top:126;width:1085850;height:1905;" coordsize="21600,21600" o:spid="_x0000_s1041" filled="t" fillcolor="#000000" stroked="f" o:spt="100" path="m21591,0l21591,0l0,0l0,17280l21591,17280l21591,0xe">
                  <v:path textboxrect="0,0,21600,21600" arrowok="true"/>
                  <v:fill/>
                  <v:stroke joinstyle="round"/>
                  <v:textbox style="layout-flow:horizontal;"/>
                  <v:imagedata o:title=""/>
                  <w10:wrap type="none" anchorx="page" anchory="text"/>
                </v:shape>
                <v:shape id="Graphic 18" style="position:absolute;left:2412;top:1025016;width:1083945;height:1270;" coordsize="21600,21600" o:spid="_x0000_s1042"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19" style="position:absolute;left:1650;top:1024255;width:1085850;height:1905;" coordsize="21600,21600" o:spid="_x0000_s1043" filled="t" fillcolor="#000000" stroked="f" o:spt="100" path="m21591,0l21591,0l0,0l0,17280l21591,17280l21591,0xe">
                  <v:path textboxrect="0,0,21600,21600" arrowok="true"/>
                  <v:fill/>
                  <v:stroke joinstyle="round"/>
                  <v:textbox style="layout-flow:horizontal;"/>
                  <v:imagedata o:title=""/>
                  <w10:wrap type="none" anchorx="page" anchory="text"/>
                </v:shape>
                <w10:wrap type="none" anchorx="page" anchory="text"/>
              </v:group>
            </w:pict>
          </mc:Fallback>
        </mc:AlternateContent>
      </w:r>
      <w:r>
        <w:rPr>
          <w:rFonts w:hint="default"/>
          <w:spacing w:val="-2"/>
        </w:rPr>
        <w:t>所在地又は住所</w:t>
      </w:r>
      <w:r>
        <w:rPr>
          <w:rFonts w:hint="default"/>
          <w:spacing w:val="-4"/>
        </w:rPr>
        <w:t>受任者</w:t>
      </w:r>
      <w:r>
        <w:rPr>
          <w:rFonts w:hint="default"/>
        </w:rPr>
        <w:tab/>
      </w:r>
      <w:r>
        <w:rPr>
          <w:rFonts w:hint="default"/>
          <w:spacing w:val="-2"/>
        </w:rPr>
        <w:t>商号又は名称</w:t>
      </w:r>
    </w:p>
    <w:p>
      <w:pPr>
        <w:pStyle w:val="15"/>
        <w:ind w:left="1305"/>
        <w:rPr>
          <w:rFonts w:hint="default"/>
        </w:rPr>
      </w:pPr>
      <w:r>
        <w:rPr>
          <w:rFonts w:hint="default"/>
          <w:spacing w:val="-7"/>
        </w:rPr>
        <w:t>職氏名</w:t>
      </w:r>
    </w:p>
    <w:p>
      <w:pPr>
        <w:pStyle w:val="15"/>
        <w:spacing w:before="252" w:beforeLines="0" w:beforeAutospacing="0"/>
        <w:ind w:left="173" w:right="1694"/>
        <w:jc w:val="center"/>
        <w:rPr>
          <w:rFonts w:hint="default"/>
        </w:rPr>
      </w:pPr>
      <w:r>
        <w:rPr>
          <w:rFonts w:hint="default"/>
          <w:spacing w:val="-10"/>
        </w:rPr>
        <w:t>記</w:t>
      </w:r>
    </w:p>
    <w:p>
      <w:pPr>
        <w:pStyle w:val="15"/>
        <w:spacing w:before="251" w:beforeLines="0" w:beforeAutospacing="0"/>
        <w:ind w:left="320"/>
        <w:rPr>
          <w:rFonts w:hint="default"/>
        </w:rPr>
      </w:pPr>
      <w:r>
        <w:rPr>
          <w:rFonts w:hint="default"/>
          <w:spacing w:val="-4"/>
        </w:rPr>
        <w:t>（１）</w:t>
      </w:r>
      <w:r>
        <w:rPr>
          <w:rFonts w:hint="default"/>
          <w:spacing w:val="-5"/>
        </w:rPr>
        <w:t>入札参加申込み及び入札に関する一切の権限</w:t>
      </w:r>
    </w:p>
    <w:p>
      <w:pPr>
        <w:pStyle w:val="15"/>
        <w:spacing w:before="252" w:beforeLines="0" w:beforeAutospacing="0"/>
        <w:ind w:left="320"/>
        <w:rPr>
          <w:rFonts w:hint="default"/>
        </w:rPr>
      </w:pPr>
      <w:r>
        <w:rPr>
          <w:rFonts w:hint="default"/>
          <w:spacing w:val="-4"/>
        </w:rPr>
        <w:t>（２）</w:t>
      </w:r>
      <w:r>
        <w:rPr>
          <w:rFonts w:hint="default"/>
          <w:spacing w:val="-5"/>
        </w:rPr>
        <w:t>契約の締結及び履行に関する一切の権限</w:t>
      </w:r>
    </w:p>
    <w:p>
      <w:pPr>
        <w:pStyle w:val="15"/>
        <w:spacing w:before="252" w:beforeLines="0" w:beforeAutospacing="0"/>
        <w:ind w:left="320"/>
        <w:rPr>
          <w:rFonts w:hint="default"/>
        </w:rPr>
      </w:pPr>
      <w:r>
        <w:rPr>
          <w:rFonts w:hint="default"/>
          <w:spacing w:val="-4"/>
        </w:rPr>
        <w:t>（３）</w:t>
      </w:r>
      <w:r>
        <w:rPr>
          <w:rFonts w:hint="default"/>
          <w:spacing w:val="-5"/>
        </w:rPr>
        <w:t>契約代金の支払いに関する一切の権限</w:t>
      </w:r>
    </w:p>
    <w:p>
      <w:pPr>
        <w:pStyle w:val="15"/>
        <w:rPr>
          <w:rFonts w:hint="default"/>
          <w:sz w:val="23"/>
        </w:rPr>
      </w:pPr>
    </w:p>
    <w:p>
      <w:pPr>
        <w:pStyle w:val="15"/>
        <w:spacing w:before="221" w:beforeLines="0" w:beforeAutospacing="0"/>
        <w:rPr>
          <w:rFonts w:hint="default"/>
          <w:sz w:val="23"/>
        </w:rPr>
      </w:pPr>
    </w:p>
    <w:p>
      <w:pPr>
        <w:pStyle w:val="18"/>
        <w:rPr>
          <w:rFonts w:hint="default"/>
        </w:rPr>
      </w:pPr>
      <w:r>
        <w:rPr>
          <w:rFonts w:hint="default"/>
          <w:spacing w:val="10"/>
        </w:rPr>
        <w:t>物件名</w:t>
      </w:r>
      <w:r>
        <w:rPr>
          <w:rFonts w:hint="default"/>
          <w:spacing w:val="10"/>
        </w:rPr>
        <w:t xml:space="preserve">  </w:t>
      </w:r>
      <w:r>
        <w:rPr>
          <w:rFonts w:hint="default"/>
          <w:spacing w:val="10"/>
        </w:rPr>
        <w:t>市有財産一時貸付</w:t>
      </w:r>
      <w:r>
        <w:rPr>
          <w:rFonts w:hint="default"/>
        </w:rPr>
        <w:t>（広告入り周辺案内板</w:t>
      </w:r>
      <w:r>
        <w:rPr>
          <w:rFonts w:hint="default"/>
          <w:spacing w:val="-12"/>
        </w:rPr>
        <w:t>）</w:t>
      </w:r>
    </w:p>
    <w:p>
      <w:pPr>
        <w:pStyle w:val="15"/>
        <w:rPr>
          <w:rFonts w:hint="default"/>
          <w:b w:val="1"/>
        </w:rPr>
      </w:pPr>
    </w:p>
    <w:p>
      <w:pPr>
        <w:pStyle w:val="15"/>
        <w:rPr>
          <w:rFonts w:hint="default"/>
          <w:b w:val="1"/>
        </w:rPr>
      </w:pPr>
    </w:p>
    <w:p>
      <w:pPr>
        <w:pStyle w:val="15"/>
        <w:spacing w:before="248" w:beforeLines="0" w:beforeAutospacing="0"/>
        <w:rPr>
          <w:rFonts w:hint="default"/>
          <w:b w:val="1"/>
        </w:rPr>
      </w:pPr>
    </w:p>
    <w:p>
      <w:pPr>
        <w:pStyle w:val="15"/>
        <w:tabs>
          <w:tab w:val="left" w:leader="none" w:pos="1081"/>
        </w:tabs>
        <w:ind w:right="2047"/>
        <w:jc w:val="right"/>
        <w:rPr>
          <w:rFonts w:hint="default"/>
        </w:rPr>
      </w:pPr>
      <w:r>
        <w:rPr>
          <w:rFonts w:hint="default"/>
          <w:spacing w:val="-10"/>
        </w:rPr>
        <w:t>実</w:t>
      </w:r>
      <w:r>
        <w:rPr>
          <w:rFonts w:hint="default"/>
        </w:rPr>
        <w:tab/>
      </w:r>
      <w:r>
        <w:rPr>
          <w:rFonts w:hint="default"/>
          <w:spacing w:val="-10"/>
        </w:rPr>
        <w:t>印</w:t>
      </w:r>
    </w:p>
    <w:p>
      <w:pPr>
        <w:pStyle w:val="15"/>
        <w:tabs>
          <w:tab w:val="left" w:leader="none" w:pos="1305"/>
        </w:tabs>
        <w:spacing w:before="252" w:beforeLines="0" w:beforeAutospacing="0" w:line="451" w:lineRule="auto"/>
        <w:ind w:left="320" w:right="7868" w:firstLine="984"/>
        <w:rPr>
          <w:rFonts w:hint="default"/>
        </w:rPr>
      </w:pPr>
      <w:r>
        <w:rPr>
          <w:rFonts w:hint="default"/>
        </w:rPr>
        <mc:AlternateContent>
          <mc:Choice Requires="wpg">
            <w:drawing>
              <wp:anchor distT="0" distB="0" distL="0" distR="0" simplePos="0" relativeHeight="12" behindDoc="0" locked="0" layoutInCell="1" hidden="0" allowOverlap="1">
                <wp:simplePos x="0" y="0"/>
                <wp:positionH relativeFrom="page">
                  <wp:posOffset>5099685</wp:posOffset>
                </wp:positionH>
                <wp:positionV relativeFrom="paragraph">
                  <wp:posOffset>-11430</wp:posOffset>
                </wp:positionV>
                <wp:extent cx="1087755" cy="1026160"/>
                <wp:effectExtent l="0" t="0" r="28575" b="9525"/>
                <wp:wrapNone/>
                <wp:docPr id="1044" name="Group 20"/>
                <a:graphic xmlns:a="http://schemas.openxmlformats.org/drawingml/2006/main">
                  <a:graphicData uri="http://schemas.microsoft.com/office/word/2010/wordprocessingGroup">
                    <wpg:wgp>
                      <wpg:cNvGrpSpPr/>
                      <wpg:grpSpPr>
                        <a:xfrm>
                          <a:off x="0" y="0"/>
                          <a:ext cx="1087755" cy="1026160"/>
                          <a:chOff x="0" y="0"/>
                          <a:chExt cx="1087755" cy="1026794"/>
                        </a:xfrm>
                      </wpg:grpSpPr>
                      <wps:wsp>
                        <wps:cNvPr id="1045" name="Graphic 21"/>
                        <wps:cNvSpPr/>
                        <wps:spPr>
                          <a:xfrm>
                            <a:off x="889" y="889"/>
                            <a:ext cx="1270" cy="1024890"/>
                          </a:xfrm>
                          <a:custGeom>
                            <a:avLst/>
                            <a:gdLst/>
                            <a:ahLst/>
                            <a:cxnLst/>
                            <a:rect l="l" t="t" r="r" b="b"/>
                            <a:pathLst>
                              <a:path w="0" h="1024890">
                                <a:moveTo>
                                  <a:pt x="0" y="0"/>
                                </a:moveTo>
                                <a:lnTo>
                                  <a:pt x="0" y="1024509"/>
                                </a:lnTo>
                              </a:path>
                            </a:pathLst>
                          </a:custGeom>
                          <a:ln w="1778">
                            <a:solidFill>
                              <a:srgbClr val="000000"/>
                            </a:solidFill>
                            <a:prstDash val="solid"/>
                          </a:ln>
                        </wps:spPr>
                        <wps:bodyPr/>
                      </wps:wsp>
                      <wps:wsp>
                        <wps:cNvPr id="1046" name="Graphic 22"/>
                        <wps:cNvSpPr/>
                        <wps:spPr>
                          <a:xfrm>
                            <a:off x="126" y="203"/>
                            <a:ext cx="1905" cy="1026160"/>
                          </a:xfrm>
                          <a:custGeom>
                            <a:avLst/>
                            <a:gdLst/>
                            <a:ahLst/>
                            <a:cxnLst/>
                            <a:rect l="l" t="t" r="r" b="b"/>
                            <a:pathLst>
                              <a:path w="1905" h="1026160">
                                <a:moveTo>
                                  <a:pt x="1524" y="0"/>
                                </a:moveTo>
                                <a:lnTo>
                                  <a:pt x="0" y="0"/>
                                </a:lnTo>
                                <a:lnTo>
                                  <a:pt x="0" y="1025956"/>
                                </a:lnTo>
                                <a:lnTo>
                                  <a:pt x="1524" y="1025956"/>
                                </a:lnTo>
                                <a:lnTo>
                                  <a:pt x="1524" y="0"/>
                                </a:lnTo>
                                <a:close/>
                              </a:path>
                            </a:pathLst>
                          </a:custGeom>
                          <a:solidFill>
                            <a:srgbClr val="000000"/>
                          </a:solidFill>
                        </wps:spPr>
                        <wps:bodyPr/>
                      </wps:wsp>
                      <wps:wsp>
                        <wps:cNvPr id="1047" name="Graphic 23"/>
                        <wps:cNvSpPr/>
                        <wps:spPr>
                          <a:xfrm>
                            <a:off x="1086358" y="2412"/>
                            <a:ext cx="1270" cy="1022985"/>
                          </a:xfrm>
                          <a:custGeom>
                            <a:avLst/>
                            <a:gdLst/>
                            <a:ahLst/>
                            <a:cxnLst/>
                            <a:rect l="l" t="t" r="r" b="b"/>
                            <a:pathLst>
                              <a:path w="0" h="1022985">
                                <a:moveTo>
                                  <a:pt x="0" y="0"/>
                                </a:moveTo>
                                <a:lnTo>
                                  <a:pt x="0" y="1022985"/>
                                </a:lnTo>
                              </a:path>
                            </a:pathLst>
                          </a:custGeom>
                          <a:ln w="1778">
                            <a:solidFill>
                              <a:srgbClr val="000000"/>
                            </a:solidFill>
                            <a:prstDash val="solid"/>
                          </a:ln>
                        </wps:spPr>
                        <wps:bodyPr/>
                      </wps:wsp>
                      <wps:wsp>
                        <wps:cNvPr id="1048" name="Graphic 24"/>
                        <wps:cNvSpPr/>
                        <wps:spPr>
                          <a:xfrm>
                            <a:off x="1085596" y="1727"/>
                            <a:ext cx="1905" cy="1024890"/>
                          </a:xfrm>
                          <a:custGeom>
                            <a:avLst/>
                            <a:gdLst/>
                            <a:ahLst/>
                            <a:cxnLst/>
                            <a:rect l="l" t="t" r="r" b="b"/>
                            <a:pathLst>
                              <a:path w="1905" h="1024890">
                                <a:moveTo>
                                  <a:pt x="1524" y="0"/>
                                </a:moveTo>
                                <a:lnTo>
                                  <a:pt x="0" y="0"/>
                                </a:lnTo>
                                <a:lnTo>
                                  <a:pt x="0" y="1024432"/>
                                </a:lnTo>
                                <a:lnTo>
                                  <a:pt x="1524" y="1024432"/>
                                </a:lnTo>
                                <a:lnTo>
                                  <a:pt x="1524" y="0"/>
                                </a:lnTo>
                                <a:close/>
                              </a:path>
                            </a:pathLst>
                          </a:custGeom>
                          <a:solidFill>
                            <a:srgbClr val="000000"/>
                          </a:solidFill>
                        </wps:spPr>
                        <wps:bodyPr/>
                      </wps:wsp>
                      <wps:wsp>
                        <wps:cNvPr id="1049" name="Graphic 25"/>
                        <wps:cNvSpPr/>
                        <wps:spPr>
                          <a:xfrm>
                            <a:off x="2412" y="889"/>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50" name="Graphic 26"/>
                        <wps:cNvSpPr/>
                        <wps:spPr>
                          <a:xfrm>
                            <a:off x="1650" y="126"/>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s:wsp>
                        <wps:cNvPr id="1051" name="Graphic 27"/>
                        <wps:cNvSpPr/>
                        <wps:spPr>
                          <a:xfrm>
                            <a:off x="2412" y="1025397"/>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52" name="Graphic 28"/>
                        <wps:cNvSpPr/>
                        <wps:spPr>
                          <a:xfrm>
                            <a:off x="1650" y="1024636"/>
                            <a:ext cx="1085850" cy="1905"/>
                          </a:xfrm>
                          <a:custGeom>
                            <a:avLst/>
                            <a:gdLst/>
                            <a:ahLst/>
                            <a:cxnLst/>
                            <a:rect l="l" t="t" r="r" b="b"/>
                            <a:pathLst>
                              <a:path w="1085850" h="1905">
                                <a:moveTo>
                                  <a:pt x="1085392" y="0"/>
                                </a:moveTo>
                                <a:lnTo>
                                  <a:pt x="0" y="0"/>
                                </a:lnTo>
                                <a:lnTo>
                                  <a:pt x="0" y="1523"/>
                                </a:lnTo>
                                <a:lnTo>
                                  <a:pt x="1085392" y="1523"/>
                                </a:lnTo>
                                <a:lnTo>
                                  <a:pt x="1085392" y="0"/>
                                </a:lnTo>
                                <a:close/>
                              </a:path>
                            </a:pathLst>
                          </a:custGeom>
                          <a:solidFill>
                            <a:srgbClr val="000000"/>
                          </a:solidFill>
                        </wps:spPr>
                        <wps:bodyPr/>
                      </wps:wsp>
                    </wpg:wgp>
                  </a:graphicData>
                </a:graphic>
              </wp:anchor>
            </w:drawing>
          </mc:Choice>
          <mc:Fallback>
            <w:pict>
              <v:group id="Group 20" style="mso-position-vertical-relative:text;z-index:12;mso-wrap-distance-left:0pt;width:85.65pt;height:80.8pt;mso-position-horizontal-relative:page;position:absolute;margin-left:401.55pt;margin-top:-0.9pt;mso-wrap-distance-bottom:0pt;mso-wrap-distance-right:0pt;mso-wrap-distance-top:0pt;" coordsize="1087755,1026794" coordorigin="0,0" o:spid="_x0000_s1044" o:allowincell="t" o:allowoverlap="t">
                <v:shape id="Graphic 21" style="position:absolute;left:889;top:889;width:1270;height:1024890;" coordsize="21600,21600" o:spid="_x0000_s1045" filled="f" stroked="t" strokecolor="#000000" strokeweight="0.14000000000000001pt" o:spt="100" path="m0,0l0,0l0,21592e">
                  <v:path textboxrect="0,0,21600,21600" arrowok="true"/>
                  <v:fill/>
                  <v:stroke joinstyle="round" dashstyle="solid" filltype="solid"/>
                  <v:textbox style="layout-flow:horizontal;"/>
                  <v:imagedata o:title=""/>
                  <w10:wrap type="none" anchorx="page" anchory="text"/>
                </v:shape>
                <v:shape id="Graphic 22" style="position:absolute;left:126;top:203;width:1905;height:1026160;" coordsize="21600,21600" o:spid="_x0000_s1046" filled="t" fillcolor="#000000" stroked="f" o:spt="100" path="m17280,0l17280,0l0,0l0,21596l17280,21596l17280,0xe">
                  <v:path textboxrect="0,0,21600,21600" arrowok="true"/>
                  <v:fill/>
                  <v:stroke joinstyle="round"/>
                  <v:textbox style="layout-flow:horizontal;"/>
                  <v:imagedata o:title=""/>
                  <w10:wrap type="none" anchorx="page" anchory="text"/>
                </v:shape>
                <v:shape id="Graphic 23" style="position:absolute;left:1086358;top:2412;width:1270;height:1022985;" coordsize="21600,21600" o:spid="_x0000_s1047" filled="f" stroked="t" strokecolor="#000000" strokeweight="0.14000000000000001pt" o:spt="100" path="m0,0l0,0l0,21600e">
                  <v:path textboxrect="0,0,21600,21600" arrowok="true"/>
                  <v:fill/>
                  <v:stroke joinstyle="round" dashstyle="solid" filltype="solid"/>
                  <v:textbox style="layout-flow:horizontal;"/>
                  <v:imagedata o:title=""/>
                  <w10:wrap type="none" anchorx="page" anchory="text"/>
                </v:shape>
                <v:shape id="Graphic 24" style="position:absolute;left:1085596;top:1727;width:1905;height:1024890;" coordsize="21600,21600" o:spid="_x0000_s1048" filled="t" fillcolor="#000000" stroked="f" o:spt="100" path="m17280,0l17280,0l0,0l0,21590l17280,21590l17280,0xe">
                  <v:path textboxrect="0,0,21600,21600" arrowok="true"/>
                  <v:fill/>
                  <v:stroke joinstyle="round"/>
                  <v:textbox style="layout-flow:horizontal;"/>
                  <v:imagedata o:title=""/>
                  <w10:wrap type="none" anchorx="page" anchory="text"/>
                </v:shape>
                <v:shape id="Graphic 25" style="position:absolute;left:2412;top:889;width:1083945;height:1270;" coordsize="21600,21600" o:spid="_x0000_s1049"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26" style="position:absolute;left:1650;top:126;width:1085850;height:1905;" coordsize="21600,21600" o:spid="_x0000_s1050" filled="t" fillcolor="#000000" stroked="f" o:spt="100" path="m21591,0l21591,0l0,0l0,17280l21591,17280l21591,0xe">
                  <v:path textboxrect="0,0,21600,21600" arrowok="true"/>
                  <v:fill/>
                  <v:stroke joinstyle="round"/>
                  <v:textbox style="layout-flow:horizontal;"/>
                  <v:imagedata o:title=""/>
                  <w10:wrap type="none" anchorx="page" anchory="text"/>
                </v:shape>
                <v:shape id="Graphic 27" style="position:absolute;left:2412;top:1025397;width:1083945;height:1270;" coordsize="21600,21600" o:spid="_x0000_s1051"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28" style="position:absolute;left:1650;top:1024636;width:1085850;height:1905;" coordsize="21600,21600" o:spid="_x0000_s1052" filled="t" fillcolor="#000000" stroked="f" o:spt="100" path="m21591,0l21591,0l0,0l0,17269l21591,17269l21591,0xe">
                  <v:path textboxrect="0,0,21600,21600" arrowok="true"/>
                  <v:fill/>
                  <v:stroke joinstyle="round"/>
                  <v:textbox style="layout-flow:horizontal;"/>
                  <v:imagedata o:title=""/>
                  <w10:wrap type="none" anchorx="page" anchory="text"/>
                </v:shape>
                <w10:wrap type="none" anchorx="page" anchory="text"/>
              </v:group>
            </w:pict>
          </mc:Fallback>
        </mc:AlternateContent>
      </w:r>
      <w:r>
        <w:rPr>
          <w:rFonts w:hint="default"/>
          <w:spacing w:val="-2"/>
        </w:rPr>
        <w:t>所在地又は住所</w:t>
      </w:r>
      <w:r>
        <w:rPr>
          <w:rFonts w:hint="default"/>
          <w:spacing w:val="-4"/>
        </w:rPr>
        <w:t>委任者</w:t>
      </w:r>
      <w:r>
        <w:rPr>
          <w:rFonts w:hint="default"/>
        </w:rPr>
        <w:tab/>
      </w:r>
      <w:r>
        <w:rPr>
          <w:rFonts w:hint="default"/>
          <w:spacing w:val="-2"/>
        </w:rPr>
        <w:t>商号又は名称</w:t>
      </w:r>
    </w:p>
    <w:p>
      <w:pPr>
        <w:pStyle w:val="15"/>
        <w:ind w:left="1305"/>
        <w:rPr>
          <w:rFonts w:hint="default"/>
        </w:rPr>
      </w:pPr>
      <w:r>
        <w:rPr>
          <w:rFonts w:hint="default"/>
          <w:spacing w:val="-7"/>
        </w:rPr>
        <w:t>職氏名</w:t>
      </w:r>
    </w:p>
    <w:p>
      <w:pPr>
        <w:pStyle w:val="15"/>
        <w:tabs>
          <w:tab w:val="left" w:leader="none" w:pos="1189"/>
          <w:tab w:val="left" w:leader="none" w:pos="1695"/>
          <w:tab w:val="left" w:leader="none" w:pos="2201"/>
        </w:tabs>
        <w:spacing w:before="252" w:beforeLines="0" w:beforeAutospacing="0"/>
        <w:ind w:left="464"/>
        <w:rPr>
          <w:rFonts w:hint="default"/>
        </w:rPr>
      </w:pPr>
      <w:r>
        <w:rPr>
          <w:rFonts w:hint="default"/>
          <w:spacing w:val="-4"/>
        </w:rPr>
        <w:t>令</w:t>
      </w:r>
      <w:r>
        <w:rPr>
          <w:rFonts w:hint="default"/>
          <w:spacing w:val="-10"/>
        </w:rPr>
        <w:t>和</w:t>
      </w:r>
      <w:r>
        <w:rPr>
          <w:rFonts w:hint="default"/>
        </w:rPr>
        <w:tab/>
      </w: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spacing w:before="252" w:beforeLines="0" w:beforeAutospacing="0"/>
        <w:ind w:left="320"/>
        <w:rPr>
          <w:rFonts w:hint="default"/>
        </w:rPr>
      </w:pPr>
      <w:r>
        <w:rPr>
          <w:rFonts w:hint="default"/>
        </w:rPr>
        <w:t>（宛先）</w:t>
      </w:r>
      <w:r>
        <w:rPr>
          <w:rFonts w:hint="default"/>
          <w:spacing w:val="10"/>
        </w:rPr>
        <w:t>八街市長</w:t>
      </w:r>
      <w:r>
        <w:rPr>
          <w:rFonts w:hint="default"/>
          <w:spacing w:val="10"/>
        </w:rPr>
        <w:t xml:space="preserve"> </w:t>
      </w:r>
      <w:r>
        <w:rPr>
          <w:rFonts w:hint="default"/>
          <w:spacing w:val="10"/>
        </w:rPr>
        <w:t>北村</w:t>
      </w:r>
      <w:r>
        <w:rPr>
          <w:rFonts w:hint="default"/>
          <w:spacing w:val="10"/>
        </w:rPr>
        <w:t xml:space="preserve"> </w:t>
      </w:r>
      <w:r>
        <w:rPr>
          <w:rFonts w:hint="default"/>
          <w:spacing w:val="10"/>
        </w:rPr>
        <w:t>新司</w:t>
      </w:r>
    </w:p>
    <w:p>
      <w:pPr>
        <w:pStyle w:val="15"/>
        <w:rPr>
          <w:rFonts w:hint="default"/>
        </w:rPr>
      </w:pPr>
    </w:p>
    <w:p>
      <w:pPr>
        <w:pStyle w:val="15"/>
        <w:spacing w:before="217" w:beforeLines="0" w:beforeAutospacing="0"/>
        <w:rPr>
          <w:rFonts w:hint="default"/>
        </w:rPr>
      </w:pPr>
    </w:p>
    <w:p>
      <w:pPr>
        <w:pStyle w:val="15"/>
        <w:ind w:left="1062"/>
        <w:rPr>
          <w:rFonts w:hint="default"/>
        </w:rPr>
      </w:pPr>
      <w:r>
        <w:rPr>
          <w:rFonts w:hint="default"/>
          <w:spacing w:val="-4"/>
        </w:rPr>
        <w:t>（注）</w:t>
      </w:r>
      <w:r>
        <w:rPr>
          <w:rFonts w:hint="default"/>
          <w:spacing w:val="-5"/>
        </w:rPr>
        <w:t>１．委任者が使用する印鑑は、印鑑証明書に登録された印鑑とすること。</w:t>
      </w:r>
    </w:p>
    <w:p>
      <w:pPr>
        <w:rPr>
          <w:rFonts w:hint="default"/>
        </w:rPr>
        <w:sectPr>
          <w:pgSz w:w="11910" w:h="16840"/>
          <w:pgMar w:top="1580" w:right="340" w:bottom="280" w:left="860" w:header="0" w:footer="0" w:gutter="0"/>
          <w:cols w:space="720"/>
          <w:textDirection w:val="lrTb"/>
          <w:docGrid w:linePitch="299"/>
        </w:sectPr>
      </w:pPr>
    </w:p>
    <w:p>
      <w:pPr>
        <w:pStyle w:val="16"/>
        <w:spacing w:before="34" w:beforeLines="0" w:beforeAutospacing="0"/>
        <w:ind w:left="328"/>
        <w:rPr>
          <w:rFonts w:hint="default"/>
        </w:rPr>
      </w:pPr>
      <w:r>
        <w:rPr>
          <w:rFonts w:hint="default"/>
          <w:spacing w:val="-2"/>
        </w:rPr>
        <w:t>【記載例】</w:t>
      </w:r>
    </w:p>
    <w:p>
      <w:pPr>
        <w:pStyle w:val="0"/>
        <w:tabs>
          <w:tab w:val="left" w:leader="none" w:pos="1201"/>
          <w:tab w:val="left" w:leader="none" w:pos="2402"/>
        </w:tabs>
        <w:spacing w:before="187" w:beforeLines="0" w:beforeAutospacing="0"/>
        <w:ind w:left="0" w:right="539" w:firstLine="0"/>
        <w:jc w:val="center"/>
        <w:rPr>
          <w:rFonts w:hint="default"/>
          <w:b w:val="1"/>
          <w:sz w:val="27"/>
        </w:rPr>
      </w:pPr>
      <w:r>
        <w:rPr>
          <w:rFonts w:hint="default"/>
        </w:rPr>
        <mc:AlternateContent>
          <mc:Choice Requires="wps">
            <w:drawing>
              <wp:anchor distT="0" distB="0" distL="0" distR="0" simplePos="0" relativeHeight="48" behindDoc="0" locked="0" layoutInCell="1" hidden="0" allowOverlap="1">
                <wp:simplePos x="0" y="0"/>
                <wp:positionH relativeFrom="page">
                  <wp:posOffset>744855</wp:posOffset>
                </wp:positionH>
                <wp:positionV relativeFrom="paragraph">
                  <wp:posOffset>77470</wp:posOffset>
                </wp:positionV>
                <wp:extent cx="2075180" cy="393065"/>
                <wp:effectExtent l="635" t="635" r="29845" b="10795"/>
                <wp:wrapNone/>
                <wp:docPr id="1053" name="Textbox 29"/>
                <a:graphic xmlns:a="http://schemas.openxmlformats.org/drawingml/2006/main">
                  <a:graphicData uri="http://schemas.microsoft.com/office/word/2010/wordprocessingShape">
                    <wps:wsp>
                      <wps:cNvPr id="1053" name="Textbox 29"/>
                      <wps:cNvSpPr txBox="1"/>
                      <wps:spPr>
                        <a:xfrm>
                          <a:off x="0" y="0"/>
                          <a:ext cx="2075180" cy="393065"/>
                        </a:xfrm>
                        <a:prstGeom prst="rect">
                          <a:avLst/>
                        </a:prstGeom>
                        <a:ln w="9429">
                          <a:solidFill>
                            <a:srgbClr val="000000"/>
                          </a:solidFill>
                          <a:prstDash val="solid"/>
                        </a:ln>
                      </wps:spPr>
                      <wps:txbx>
                        <w:txbxContent>
                          <w:p>
                            <w:pPr>
                              <w:pStyle w:val="0"/>
                              <w:spacing w:before="40" w:beforeLines="0" w:beforeAutospacing="0" w:line="216" w:lineRule="auto"/>
                              <w:ind w:left="49" w:right="218" w:firstLine="0"/>
                              <w:jc w:val="left"/>
                              <w:rPr>
                                <w:rFonts w:hint="default"/>
                                <w:b w:val="1"/>
                                <w:sz w:val="22"/>
                              </w:rPr>
                            </w:pPr>
                            <w:r>
                              <w:rPr>
                                <w:rFonts w:hint="default"/>
                                <w:b w:val="1"/>
                                <w:spacing w:val="-4"/>
                                <w:sz w:val="22"/>
                              </w:rPr>
                              <w:t>法人で営業所に委任する場合に</w:t>
                            </w:r>
                            <w:r>
                              <w:rPr>
                                <w:rFonts w:hint="default"/>
                                <w:b w:val="1"/>
                                <w:spacing w:val="-2"/>
                                <w:sz w:val="22"/>
                              </w:rPr>
                              <w:t>提出してください。</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9" style="mso-position-vertical-relative:text;z-index:48;mso-wrap-distance-left:0pt;width:163.4pt;height:30.95pt;mso-position-horizontal-relative:page;position:absolute;margin-left:58.65pt;margin-top:6.1pt;mso-wrap-distance-bottom:0pt;mso-wrap-distance-right:0pt;mso-wrap-distance-top:0pt;" o:spid="_x0000_s1053" o:allowincell="t" o:allowoverlap="t" filled="f" stroked="t" strokecolor="#000000" strokeweight="0.74244094488188972pt" o:spt="202" type="#_x0000_t202">
                <v:fill/>
                <v:stroke dashstyle="solid" filltype="solid"/>
                <v:textbox style="layout-flow:horizontal;" inset="0mm,0mm,0mm,0mm">
                  <w:txbxContent>
                    <w:p>
                      <w:pPr>
                        <w:pStyle w:val="0"/>
                        <w:spacing w:before="40" w:beforeLines="0" w:beforeAutospacing="0" w:line="216" w:lineRule="auto"/>
                        <w:ind w:left="49" w:right="218" w:firstLine="0"/>
                        <w:jc w:val="left"/>
                        <w:rPr>
                          <w:rFonts w:hint="default"/>
                          <w:b w:val="1"/>
                          <w:sz w:val="22"/>
                        </w:rPr>
                      </w:pPr>
                      <w:r>
                        <w:rPr>
                          <w:rFonts w:hint="default"/>
                          <w:b w:val="1"/>
                          <w:spacing w:val="-4"/>
                          <w:sz w:val="22"/>
                        </w:rPr>
                        <w:t>法人で営業所に委任する場合に</w:t>
                      </w:r>
                      <w:r>
                        <w:rPr>
                          <w:rFonts w:hint="default"/>
                          <w:b w:val="1"/>
                          <w:spacing w:val="-2"/>
                          <w:sz w:val="22"/>
                        </w:rPr>
                        <w:t>提出してください。</w:t>
                      </w:r>
                    </w:p>
                  </w:txbxContent>
                </v:textbox>
                <v:imagedata o:title=""/>
                <w10:wrap type="none" anchorx="page" anchory="text"/>
              </v:shape>
            </w:pict>
          </mc:Fallback>
        </mc:AlternateContent>
      </w:r>
      <w:r>
        <w:rPr>
          <w:rFonts w:hint="default"/>
          <w:b w:val="1"/>
          <w:spacing w:val="-10"/>
          <w:sz w:val="27"/>
        </w:rPr>
        <w:t>委</w:t>
      </w:r>
      <w:r>
        <w:rPr>
          <w:rFonts w:hint="default"/>
          <w:b w:val="1"/>
          <w:sz w:val="27"/>
        </w:rPr>
        <w:tab/>
      </w:r>
      <w:r>
        <w:rPr>
          <w:rFonts w:hint="default"/>
          <w:b w:val="1"/>
          <w:spacing w:val="-10"/>
          <w:sz w:val="27"/>
        </w:rPr>
        <w:t>任</w:t>
      </w:r>
      <w:r>
        <w:rPr>
          <w:rFonts w:hint="default"/>
          <w:b w:val="1"/>
          <w:sz w:val="27"/>
        </w:rPr>
        <w:tab/>
      </w:r>
      <w:r>
        <w:rPr>
          <w:rFonts w:hint="default"/>
          <w:b w:val="1"/>
          <w:spacing w:val="-10"/>
          <w:sz w:val="27"/>
        </w:rPr>
        <w:t>状</w:t>
      </w:r>
    </w:p>
    <w:p>
      <w:pPr>
        <w:pStyle w:val="15"/>
        <w:spacing w:before="216" w:beforeLines="0" w:beforeAutospacing="0"/>
        <w:rPr>
          <w:rFonts w:hint="default"/>
          <w:b w:val="1"/>
        </w:rPr>
      </w:pPr>
    </w:p>
    <w:p>
      <w:pPr>
        <w:pStyle w:val="15"/>
        <w:spacing w:line="204" w:lineRule="auto"/>
        <w:ind w:left="320" w:right="958" w:firstLine="143"/>
        <w:rPr>
          <w:rFonts w:hint="default"/>
        </w:rPr>
      </w:pPr>
      <w:r>
        <w:rPr>
          <w:rFonts w:hint="default"/>
          <w:spacing w:val="-2"/>
        </w:rPr>
        <w:t>私は、次の者を代理人と定め、市有財産一時貸付に係る一般競争入札（市有財産一時貸付（広告入り周辺案内板））における下記の権限を委任します。</w:t>
      </w:r>
    </w:p>
    <w:p>
      <w:pPr>
        <w:pStyle w:val="15"/>
        <w:spacing w:line="251" w:lineRule="exact"/>
        <w:ind w:left="464"/>
        <w:rPr>
          <w:rFonts w:hint="default"/>
        </w:rPr>
      </w:pPr>
      <w:r>
        <w:rPr>
          <w:rFonts w:hint="default"/>
          <w:spacing w:val="-5"/>
        </w:rPr>
        <w:t>なお、代理人が使用する印鑑は次のとおりです。</w:t>
      </w:r>
    </w:p>
    <w:p>
      <w:pPr>
        <w:pStyle w:val="15"/>
        <w:spacing w:before="268" w:beforeLines="0" w:beforeAutospacing="0"/>
        <w:ind w:right="2181"/>
        <w:jc w:val="right"/>
        <w:rPr>
          <w:rFonts w:hint="default"/>
        </w:rPr>
      </w:pPr>
      <w:r>
        <w:rPr>
          <w:rFonts w:hint="default"/>
        </w:rPr>
        <mc:AlternateContent>
          <mc:Choice Requires="wpg">
            <w:drawing>
              <wp:anchor distT="0" distB="0" distL="0" distR="0" simplePos="0" relativeHeight="42" behindDoc="0" locked="0" layoutInCell="1" hidden="0" allowOverlap="1">
                <wp:simplePos x="0" y="0"/>
                <wp:positionH relativeFrom="page">
                  <wp:posOffset>2519045</wp:posOffset>
                </wp:positionH>
                <wp:positionV relativeFrom="paragraph">
                  <wp:posOffset>38735</wp:posOffset>
                </wp:positionV>
                <wp:extent cx="2118360" cy="710565"/>
                <wp:effectExtent l="0" t="0" r="24765" b="5715"/>
                <wp:wrapNone/>
                <wp:docPr id="1054" name="Group 30"/>
                <a:graphic xmlns:a="http://schemas.openxmlformats.org/drawingml/2006/main">
                  <a:graphicData uri="http://schemas.microsoft.com/office/word/2010/wordprocessingGroup">
                    <wpg:wgp>
                      <wpg:cNvGrpSpPr/>
                      <wpg:grpSpPr>
                        <a:xfrm>
                          <a:off x="0" y="0"/>
                          <a:ext cx="2118360" cy="710565"/>
                          <a:chOff x="0" y="0"/>
                          <a:chExt cx="2118360" cy="710565"/>
                        </a:xfrm>
                      </wpg:grpSpPr>
                      <wps:wsp>
                        <wps:cNvPr id="1055" name="Graphic 31"/>
                        <wps:cNvSpPr/>
                        <wps:spPr>
                          <a:xfrm>
                            <a:off x="4714" y="4714"/>
                            <a:ext cx="2108835" cy="701040"/>
                          </a:xfrm>
                          <a:custGeom>
                            <a:avLst/>
                            <a:gdLst/>
                            <a:ahLst/>
                            <a:cxnLst/>
                            <a:rect l="l" t="t" r="r" b="b"/>
                            <a:pathLst>
                              <a:path w="2108835" h="701040">
                                <a:moveTo>
                                  <a:pt x="0" y="0"/>
                                </a:moveTo>
                                <a:lnTo>
                                  <a:pt x="351409" y="0"/>
                                </a:lnTo>
                                <a:lnTo>
                                  <a:pt x="878586" y="0"/>
                                </a:lnTo>
                                <a:lnTo>
                                  <a:pt x="2108581" y="0"/>
                                </a:lnTo>
                                <a:lnTo>
                                  <a:pt x="2108581" y="264287"/>
                                </a:lnTo>
                                <a:lnTo>
                                  <a:pt x="2108581" y="377571"/>
                                </a:lnTo>
                                <a:lnTo>
                                  <a:pt x="2108581" y="453009"/>
                                </a:lnTo>
                                <a:lnTo>
                                  <a:pt x="878586" y="453009"/>
                                </a:lnTo>
                                <a:lnTo>
                                  <a:pt x="616077" y="700913"/>
                                </a:lnTo>
                                <a:lnTo>
                                  <a:pt x="351409" y="453009"/>
                                </a:lnTo>
                                <a:lnTo>
                                  <a:pt x="0" y="453009"/>
                                </a:lnTo>
                                <a:lnTo>
                                  <a:pt x="0" y="377571"/>
                                </a:lnTo>
                                <a:lnTo>
                                  <a:pt x="0" y="264287"/>
                                </a:lnTo>
                                <a:lnTo>
                                  <a:pt x="0" y="0"/>
                                </a:lnTo>
                                <a:close/>
                              </a:path>
                            </a:pathLst>
                          </a:custGeom>
                          <a:ln w="9429">
                            <a:solidFill>
                              <a:srgbClr val="000000"/>
                            </a:solidFill>
                            <a:prstDash val="solid"/>
                          </a:ln>
                        </wps:spPr>
                        <wps:bodyPr/>
                      </wps:wsp>
                      <wps:wsp>
                        <wps:cNvPr id="1056" name="Textbox 32"/>
                        <wps:cNvSpPr txBox="1"/>
                        <wps:spPr>
                          <a:xfrm>
                            <a:off x="0" y="0"/>
                            <a:ext cx="2118360" cy="710565"/>
                          </a:xfrm>
                          <a:prstGeom prst="rect">
                            <a:avLst/>
                          </a:prstGeom>
                        </wps:spPr>
                        <wps:txbx>
                          <w:txbxContent>
                            <w:p>
                              <w:pPr>
                                <w:pStyle w:val="0"/>
                                <w:spacing w:before="69" w:beforeLines="0" w:beforeAutospacing="0" w:line="201" w:lineRule="auto"/>
                                <w:ind w:left="65" w:right="133" w:firstLine="0"/>
                                <w:jc w:val="left"/>
                                <w:rPr>
                                  <w:rFonts w:hint="default"/>
                                  <w:b w:val="1"/>
                                  <w:sz w:val="22"/>
                                </w:rPr>
                              </w:pPr>
                              <w:r>
                                <w:rPr>
                                  <w:rFonts w:hint="default"/>
                                  <w:b w:val="1"/>
                                  <w:spacing w:val="-4"/>
                                  <w:sz w:val="22"/>
                                </w:rPr>
                                <w:t>次ページの記載方法を参照の上、</w:t>
                              </w:r>
                              <w:r>
                                <w:rPr>
                                  <w:rFonts w:hint="default"/>
                                  <w:b w:val="1"/>
                                  <w:spacing w:val="-2"/>
                                  <w:sz w:val="22"/>
                                </w:rPr>
                                <w:t>記入してください。</w:t>
                              </w:r>
                            </w:p>
                          </w:txbxContent>
                        </wps:txbx>
                        <wps:bodyPr vertOverflow="overflow" horzOverflow="overflow" wrap="square" lIns="0" tIns="0" rIns="0" bIns="0" rtlCol="0"/>
                      </wps:wsp>
                    </wpg:wgp>
                  </a:graphicData>
                </a:graphic>
              </wp:anchor>
            </w:drawing>
          </mc:Choice>
          <mc:Fallback>
            <w:pict>
              <v:group id="Group 30" style="mso-position-vertical-relative:text;z-index:42;mso-wrap-distance-left:0pt;width:166.8pt;height:55.95pt;mso-position-horizontal-relative:page;position:absolute;margin-left:198.35pt;margin-top:3.05pt;mso-wrap-distance-bottom:0pt;mso-wrap-distance-right:0pt;mso-wrap-distance-top:0pt;" coordsize="2118360,710565" coordorigin="0,0" o:spid="_x0000_s1054" o:allowincell="t" o:allowoverlap="t">
                <v:shape id="Graphic 31" style="position:absolute;left:4714;top:4714;width:2108835;height:701040;" coordsize="21600,21600" o:spid="_x0000_s1055" filled="f" stroked="t" strokecolor="#000000" strokeweight="0.74244094488188972pt" o:spt="100" path="m0,0l0,0l3599,0l8999,0l21597,0l21597,8143l21597,11633l21597,13958l8999,13958l6310,21596l3599,13958l0,13958l0,11633l0,8143l0,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32" style="position:absolute;left:0;top:0;width:2118360;height:710565;" o:spid="_x0000_s1056" filled="f" stroked="f" o:spt="202" type="#_x0000_t202">
                  <v:fill/>
                  <v:textbox style="layout-flow:horizontal;" inset="0mm,0mm,0mm,0mm">
                    <w:txbxContent>
                      <w:p>
                        <w:pPr>
                          <w:pStyle w:val="0"/>
                          <w:spacing w:before="69" w:beforeLines="0" w:beforeAutospacing="0" w:line="201" w:lineRule="auto"/>
                          <w:ind w:left="65" w:right="133" w:firstLine="0"/>
                          <w:jc w:val="left"/>
                          <w:rPr>
                            <w:rFonts w:hint="default"/>
                            <w:b w:val="1"/>
                            <w:sz w:val="22"/>
                          </w:rPr>
                        </w:pPr>
                        <w:r>
                          <w:rPr>
                            <w:rFonts w:hint="default"/>
                            <w:b w:val="1"/>
                            <w:spacing w:val="-4"/>
                            <w:sz w:val="22"/>
                          </w:rPr>
                          <w:t>次ページの記載方法を参照の上、</w:t>
                        </w:r>
                        <w:r>
                          <w:rPr>
                            <w:rFonts w:hint="default"/>
                            <w:b w:val="1"/>
                            <w:spacing w:val="-2"/>
                            <w:sz w:val="22"/>
                          </w:rPr>
                          <w:t>記入してください。</w:t>
                        </w:r>
                      </w:p>
                    </w:txbxContent>
                  </v:textbox>
                  <v:imagedata o:title=""/>
                  <w10:wrap type="none" anchorx="page" anchory="text"/>
                </v:shape>
                <w10:wrap type="none" anchorx="page" anchory="text"/>
              </v:group>
            </w:pict>
          </mc:Fallback>
        </mc:AlternateContent>
      </w:r>
      <w:r>
        <w:rPr>
          <w:rFonts w:hint="default"/>
          <w:spacing w:val="-5"/>
        </w:rPr>
        <w:t>代理人使用印</w:t>
      </w:r>
    </w:p>
    <w:p>
      <w:pPr>
        <w:pStyle w:val="15"/>
        <w:tabs>
          <w:tab w:val="left" w:leader="none" w:pos="1305"/>
        </w:tabs>
        <w:spacing w:before="252" w:beforeLines="0" w:beforeAutospacing="0" w:line="451" w:lineRule="auto"/>
        <w:ind w:left="320" w:right="7868" w:firstLine="984"/>
        <w:rPr>
          <w:rFonts w:hint="default"/>
        </w:rPr>
      </w:pPr>
      <w:r>
        <w:rPr>
          <w:rFonts w:hint="default"/>
        </w:rPr>
        <mc:AlternateContent>
          <mc:Choice Requires="wpg">
            <w:drawing>
              <wp:anchor distT="0" distB="0" distL="0" distR="0" simplePos="0" relativeHeight="21" behindDoc="0" locked="0" layoutInCell="1" hidden="0" allowOverlap="1">
                <wp:simplePos x="0" y="0"/>
                <wp:positionH relativeFrom="page">
                  <wp:posOffset>4740910</wp:posOffset>
                </wp:positionH>
                <wp:positionV relativeFrom="paragraph">
                  <wp:posOffset>-11430</wp:posOffset>
                </wp:positionV>
                <wp:extent cx="1615440" cy="1722120"/>
                <wp:effectExtent l="0" t="0" r="24765" b="6350"/>
                <wp:wrapNone/>
                <wp:docPr id="1057" name="Group 33"/>
                <a:graphic xmlns:a="http://schemas.openxmlformats.org/drawingml/2006/main">
                  <a:graphicData uri="http://schemas.microsoft.com/office/word/2010/wordprocessingGroup">
                    <wpg:wgp>
                      <wpg:cNvGrpSpPr/>
                      <wpg:grpSpPr>
                        <a:xfrm>
                          <a:off x="0" y="0"/>
                          <a:ext cx="1615440" cy="1722120"/>
                          <a:chOff x="0" y="0"/>
                          <a:chExt cx="1615440" cy="1722120"/>
                        </a:xfrm>
                      </wpg:grpSpPr>
                      <wps:wsp>
                        <wps:cNvPr id="1058" name="Graphic 34"/>
                        <wps:cNvSpPr/>
                        <wps:spPr>
                          <a:xfrm>
                            <a:off x="359679" y="889"/>
                            <a:ext cx="1270" cy="1024255"/>
                          </a:xfrm>
                          <a:custGeom>
                            <a:avLst/>
                            <a:gdLst/>
                            <a:ahLst/>
                            <a:cxnLst/>
                            <a:rect l="l" t="t" r="r" b="b"/>
                            <a:pathLst>
                              <a:path w="0" h="1024255">
                                <a:moveTo>
                                  <a:pt x="0" y="0"/>
                                </a:moveTo>
                                <a:lnTo>
                                  <a:pt x="0" y="1024127"/>
                                </a:lnTo>
                              </a:path>
                            </a:pathLst>
                          </a:custGeom>
                          <a:ln w="1778">
                            <a:solidFill>
                              <a:srgbClr val="000000"/>
                            </a:solidFill>
                            <a:prstDash val="solid"/>
                          </a:ln>
                        </wps:spPr>
                        <wps:bodyPr/>
                      </wps:wsp>
                      <wps:wsp>
                        <wps:cNvPr id="1059" name="Graphic 35"/>
                        <wps:cNvSpPr/>
                        <wps:spPr>
                          <a:xfrm>
                            <a:off x="358917" y="126"/>
                            <a:ext cx="1905" cy="1026160"/>
                          </a:xfrm>
                          <a:custGeom>
                            <a:avLst/>
                            <a:gdLst/>
                            <a:ahLst/>
                            <a:cxnLst/>
                            <a:rect l="l" t="t" r="r" b="b"/>
                            <a:pathLst>
                              <a:path w="1905" h="1026160">
                                <a:moveTo>
                                  <a:pt x="1524" y="0"/>
                                </a:moveTo>
                                <a:lnTo>
                                  <a:pt x="0" y="0"/>
                                </a:lnTo>
                                <a:lnTo>
                                  <a:pt x="0" y="1025651"/>
                                </a:lnTo>
                                <a:lnTo>
                                  <a:pt x="1524" y="1025651"/>
                                </a:lnTo>
                                <a:lnTo>
                                  <a:pt x="1524" y="0"/>
                                </a:lnTo>
                                <a:close/>
                              </a:path>
                            </a:pathLst>
                          </a:custGeom>
                          <a:solidFill>
                            <a:srgbClr val="000000"/>
                          </a:solidFill>
                        </wps:spPr>
                        <wps:bodyPr/>
                      </wps:wsp>
                      <wps:wsp>
                        <wps:cNvPr id="1060" name="Graphic 36"/>
                        <wps:cNvSpPr/>
                        <wps:spPr>
                          <a:xfrm>
                            <a:off x="1445148" y="2412"/>
                            <a:ext cx="1270" cy="1022985"/>
                          </a:xfrm>
                          <a:custGeom>
                            <a:avLst/>
                            <a:gdLst/>
                            <a:ahLst/>
                            <a:cxnLst/>
                            <a:rect l="l" t="t" r="r" b="b"/>
                            <a:pathLst>
                              <a:path w="0" h="1022985">
                                <a:moveTo>
                                  <a:pt x="0" y="0"/>
                                </a:moveTo>
                                <a:lnTo>
                                  <a:pt x="0" y="1022603"/>
                                </a:lnTo>
                              </a:path>
                            </a:pathLst>
                          </a:custGeom>
                          <a:ln w="1778">
                            <a:solidFill>
                              <a:srgbClr val="000000"/>
                            </a:solidFill>
                            <a:prstDash val="solid"/>
                          </a:ln>
                        </wps:spPr>
                        <wps:bodyPr/>
                      </wps:wsp>
                      <wps:wsp>
                        <wps:cNvPr id="1061" name="Graphic 37"/>
                        <wps:cNvSpPr/>
                        <wps:spPr>
                          <a:xfrm>
                            <a:off x="1444386" y="1650"/>
                            <a:ext cx="1905" cy="1024255"/>
                          </a:xfrm>
                          <a:custGeom>
                            <a:avLst/>
                            <a:gdLst/>
                            <a:ahLst/>
                            <a:cxnLst/>
                            <a:rect l="l" t="t" r="r" b="b"/>
                            <a:pathLst>
                              <a:path w="1905" h="1024255">
                                <a:moveTo>
                                  <a:pt x="1524" y="0"/>
                                </a:moveTo>
                                <a:lnTo>
                                  <a:pt x="0" y="0"/>
                                </a:lnTo>
                                <a:lnTo>
                                  <a:pt x="0" y="1024127"/>
                                </a:lnTo>
                                <a:lnTo>
                                  <a:pt x="1524" y="1024127"/>
                                </a:lnTo>
                                <a:lnTo>
                                  <a:pt x="1524" y="0"/>
                                </a:lnTo>
                                <a:close/>
                              </a:path>
                            </a:pathLst>
                          </a:custGeom>
                          <a:solidFill>
                            <a:srgbClr val="000000"/>
                          </a:solidFill>
                        </wps:spPr>
                        <wps:bodyPr/>
                      </wps:wsp>
                      <wps:wsp>
                        <wps:cNvPr id="1062" name="Graphic 38"/>
                        <wps:cNvSpPr/>
                        <wps:spPr>
                          <a:xfrm>
                            <a:off x="361203" y="889"/>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63" name="Graphic 39"/>
                        <wps:cNvSpPr/>
                        <wps:spPr>
                          <a:xfrm>
                            <a:off x="360441" y="126"/>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s:wsp>
                        <wps:cNvPr id="1064" name="Graphic 40"/>
                        <wps:cNvSpPr/>
                        <wps:spPr>
                          <a:xfrm>
                            <a:off x="361203" y="1025016"/>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65" name="Graphic 41"/>
                        <wps:cNvSpPr/>
                        <wps:spPr>
                          <a:xfrm>
                            <a:off x="360441" y="1024255"/>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s:wsp>
                        <wps:cNvPr id="1066" name="Graphic 42"/>
                        <wps:cNvSpPr/>
                        <wps:spPr>
                          <a:xfrm>
                            <a:off x="4714" y="992250"/>
                            <a:ext cx="1605915" cy="725170"/>
                          </a:xfrm>
                          <a:custGeom>
                            <a:avLst/>
                            <a:gdLst/>
                            <a:ahLst/>
                            <a:cxnLst/>
                            <a:rect l="l" t="t" r="r" b="b"/>
                            <a:pathLst>
                              <a:path w="1605915" h="725170">
                                <a:moveTo>
                                  <a:pt x="833374" y="0"/>
                                </a:moveTo>
                                <a:lnTo>
                                  <a:pt x="936751" y="460628"/>
                                </a:lnTo>
                                <a:lnTo>
                                  <a:pt x="0" y="460628"/>
                                </a:lnTo>
                                <a:lnTo>
                                  <a:pt x="0" y="725043"/>
                                </a:lnTo>
                                <a:lnTo>
                                  <a:pt x="1605788" y="725043"/>
                                </a:lnTo>
                                <a:lnTo>
                                  <a:pt x="1605788" y="460628"/>
                                </a:lnTo>
                                <a:lnTo>
                                  <a:pt x="1338199" y="460628"/>
                                </a:lnTo>
                                <a:lnTo>
                                  <a:pt x="833374" y="0"/>
                                </a:lnTo>
                                <a:close/>
                              </a:path>
                            </a:pathLst>
                          </a:custGeom>
                          <a:solidFill>
                            <a:srgbClr val="FFFFFF"/>
                          </a:solidFill>
                        </wps:spPr>
                        <wps:bodyPr/>
                      </wps:wsp>
                      <wps:wsp>
                        <wps:cNvPr id="1067" name="Graphic 43"/>
                        <wps:cNvSpPr/>
                        <wps:spPr>
                          <a:xfrm>
                            <a:off x="4714" y="992250"/>
                            <a:ext cx="1605915" cy="725170"/>
                          </a:xfrm>
                          <a:custGeom>
                            <a:avLst/>
                            <a:gdLst/>
                            <a:ahLst/>
                            <a:cxnLst/>
                            <a:rect l="l" t="t" r="r" b="b"/>
                            <a:pathLst>
                              <a:path w="1605915" h="725170">
                                <a:moveTo>
                                  <a:pt x="0" y="460628"/>
                                </a:moveTo>
                                <a:lnTo>
                                  <a:pt x="936751" y="460628"/>
                                </a:lnTo>
                                <a:lnTo>
                                  <a:pt x="833374" y="0"/>
                                </a:lnTo>
                                <a:lnTo>
                                  <a:pt x="1338199" y="460628"/>
                                </a:lnTo>
                                <a:lnTo>
                                  <a:pt x="1605788" y="460628"/>
                                </a:lnTo>
                                <a:lnTo>
                                  <a:pt x="1605788" y="504698"/>
                                </a:lnTo>
                                <a:lnTo>
                                  <a:pt x="1605788" y="570738"/>
                                </a:lnTo>
                                <a:lnTo>
                                  <a:pt x="1605788" y="725043"/>
                                </a:lnTo>
                                <a:lnTo>
                                  <a:pt x="1338199" y="725043"/>
                                </a:lnTo>
                                <a:lnTo>
                                  <a:pt x="936751" y="725043"/>
                                </a:lnTo>
                                <a:lnTo>
                                  <a:pt x="0" y="725043"/>
                                </a:lnTo>
                                <a:lnTo>
                                  <a:pt x="0" y="570738"/>
                                </a:lnTo>
                                <a:lnTo>
                                  <a:pt x="0" y="504698"/>
                                </a:lnTo>
                                <a:lnTo>
                                  <a:pt x="0" y="460628"/>
                                </a:lnTo>
                                <a:close/>
                              </a:path>
                            </a:pathLst>
                          </a:custGeom>
                          <a:ln w="9429">
                            <a:solidFill>
                              <a:srgbClr val="000000"/>
                            </a:solidFill>
                            <a:prstDash val="solid"/>
                          </a:ln>
                        </wps:spPr>
                        <wps:bodyPr/>
                      </wps:wsp>
                      <wps:wsp>
                        <wps:cNvPr id="1068" name="Textbox 44"/>
                        <wps:cNvSpPr txBox="1"/>
                        <wps:spPr>
                          <a:xfrm>
                            <a:off x="0" y="0"/>
                            <a:ext cx="1615440" cy="1722120"/>
                          </a:xfrm>
                          <a:prstGeom prst="rect">
                            <a:avLst/>
                          </a:prstGeom>
                        </wps:spPr>
                        <wps:txbx>
                          <w:txbxContent>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25" w:beforeLines="0" w:beforeAutospacing="0" w:line="240" w:lineRule="auto"/>
                                <w:rPr>
                                  <w:rFonts w:hint="default"/>
                                  <w:sz w:val="22"/>
                                </w:rPr>
                              </w:pPr>
                            </w:p>
                            <w:p>
                              <w:pPr>
                                <w:pStyle w:val="0"/>
                                <w:spacing w:before="1" w:beforeLines="0" w:beforeAutospacing="0"/>
                                <w:ind w:left="66" w:right="0" w:firstLine="0"/>
                                <w:jc w:val="left"/>
                                <w:rPr>
                                  <w:rFonts w:hint="default"/>
                                  <w:b w:val="1"/>
                                  <w:sz w:val="22"/>
                                </w:rPr>
                              </w:pPr>
                              <w:r>
                                <w:rPr>
                                  <w:rFonts w:hint="default"/>
                                  <w:b w:val="1"/>
                                  <w:spacing w:val="-5"/>
                                  <w:sz w:val="22"/>
                                </w:rPr>
                                <w:t>代理人の印は、認印で可</w:t>
                              </w:r>
                            </w:p>
                          </w:txbxContent>
                        </wps:txbx>
                        <wps:bodyPr vertOverflow="overflow" horzOverflow="overflow" wrap="square" lIns="0" tIns="0" rIns="0" bIns="0" rtlCol="0"/>
                      </wps:wsp>
                    </wpg:wgp>
                  </a:graphicData>
                </a:graphic>
              </wp:anchor>
            </w:drawing>
          </mc:Choice>
          <mc:Fallback>
            <w:pict>
              <v:group id="Group 33" style="mso-position-vertical-relative:text;z-index:21;mso-wrap-distance-left:0pt;width:127.2pt;height:135.6pt;mso-position-horizontal-relative:page;position:absolute;margin-left:373.3pt;margin-top:-0.9pt;mso-wrap-distance-bottom:0pt;mso-wrap-distance-right:0pt;mso-wrap-distance-top:0pt;" coordsize="1615440,1722120" coordorigin="0,0" o:spid="_x0000_s1057" o:allowincell="t" o:allowoverlap="t">
                <v:shape id="Graphic 34" style="position:absolute;left:359679;top:889;width:1270;height:1024255;" coordsize="21600,21600" o:spid="_x0000_s1058" filled="f" stroked="t" strokecolor="#000000" strokeweight="0.14000000000000001pt" o:spt="100" path="m0,0l0,0l0,21597e">
                  <v:path textboxrect="0,0,21600,21600" arrowok="true"/>
                  <v:fill/>
                  <v:stroke joinstyle="round" dashstyle="solid" filltype="solid"/>
                  <v:textbox style="layout-flow:horizontal;"/>
                  <v:imagedata o:title=""/>
                  <w10:wrap type="none" anchorx="page" anchory="text"/>
                </v:shape>
                <v:shape id="Graphic 35" style="position:absolute;left:358917;top:126;width:1905;height:1026160;" coordsize="21600,21600" o:spid="_x0000_s1059" filled="t" fillcolor="#000000" stroked="f" o:spt="100" path="m17280,0l17280,0l0,0l0,21589l17280,21589l17280,0xe">
                  <v:path textboxrect="0,0,21600,21600" arrowok="true"/>
                  <v:fill/>
                  <v:stroke joinstyle="round"/>
                  <v:textbox style="layout-flow:horizontal;"/>
                  <v:imagedata o:title=""/>
                  <w10:wrap type="none" anchorx="page" anchory="text"/>
                </v:shape>
                <v:shape id="Graphic 36" style="position:absolute;left:1445148;top:2412;width:1270;height:1022985;" coordsize="21600,21600" o:spid="_x0000_s1060" filled="f" stroked="t" strokecolor="#000000" strokeweight="0.14000000000000001pt" o:spt="100" path="m0,0l0,0l0,21592e">
                  <v:path textboxrect="0,0,21600,21600" arrowok="true"/>
                  <v:fill/>
                  <v:stroke joinstyle="round" dashstyle="solid" filltype="solid"/>
                  <v:textbox style="layout-flow:horizontal;"/>
                  <v:imagedata o:title=""/>
                  <w10:wrap type="none" anchorx="page" anchory="text"/>
                </v:shape>
                <v:shape id="Graphic 37" style="position:absolute;left:1444386;top:1650;width:1905;height:1024255;" coordsize="21600,21600" o:spid="_x0000_s1061" filled="t" fillcolor="#000000" stroked="f" o:spt="100" path="m17280,0l17280,0l0,0l0,21597l17280,21597l17280,0xe">
                  <v:path textboxrect="0,0,21600,21600" arrowok="true"/>
                  <v:fill/>
                  <v:stroke joinstyle="round"/>
                  <v:textbox style="layout-flow:horizontal;"/>
                  <v:imagedata o:title=""/>
                  <w10:wrap type="none" anchorx="page" anchory="text"/>
                </v:shape>
                <v:shape id="Graphic 38" style="position:absolute;left:361203;top:889;width:1083945;height:1270;" coordsize="21600,21600" o:spid="_x0000_s1062"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39" style="position:absolute;left:360441;top:126;width:1085850;height:1905;" coordsize="21600,21600" o:spid="_x0000_s1063" filled="t" fillcolor="#000000" stroked="f" o:spt="100" path="m21591,0l21591,0l0,0l0,17280l21591,17280l21591,0xe">
                  <v:path textboxrect="0,0,21600,21600" arrowok="true"/>
                  <v:fill/>
                  <v:stroke joinstyle="round"/>
                  <v:textbox style="layout-flow:horizontal;"/>
                  <v:imagedata o:title=""/>
                  <w10:wrap type="none" anchorx="page" anchory="text"/>
                </v:shape>
                <v:shape id="Graphic 40" style="position:absolute;left:361203;top:1025016;width:1083945;height:1270;" coordsize="21600,21600" o:spid="_x0000_s1064"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41" style="position:absolute;left:360441;top:1024255;width:1085850;height:1905;" coordsize="21600,21600" o:spid="_x0000_s1065" filled="t" fillcolor="#000000" stroked="f" o:spt="100" path="m21591,0l21591,0l0,0l0,17280l21591,17280l21591,0xe">
                  <v:path textboxrect="0,0,21600,21600" arrowok="true"/>
                  <v:fill/>
                  <v:stroke joinstyle="round"/>
                  <v:textbox style="layout-flow:horizontal;"/>
                  <v:imagedata o:title=""/>
                  <w10:wrap type="none" anchorx="page" anchory="text"/>
                </v:shape>
                <v:shape id="Graphic 42" style="position:absolute;left:4714;top:992250;width:1605915;height:725170;" coordsize="21600,21600" o:spid="_x0000_s1066" filled="t" fillcolor="#ffffff" stroked="f" o:spt="100" path="m11209,0l11209,0l12600,13720l0,13720l0,21596l21598,21596l21598,13720l17999,13720l11209,0xe">
                  <v:path textboxrect="0,0,21600,21600" arrowok="true"/>
                  <v:fill/>
                  <v:stroke joinstyle="round"/>
                  <v:textbox style="layout-flow:horizontal;"/>
                  <v:imagedata o:title=""/>
                  <w10:wrap type="none" anchorx="page" anchory="text"/>
                </v:shape>
                <v:shape id="Graphic 43" style="position:absolute;left:4714;top:992250;width:1605915;height:725170;" coordsize="21600,21600" o:spid="_x0000_s1067" filled="f" stroked="t" strokecolor="#000000" strokeweight="0.74244094488188972pt" o:spt="100" path="m0,13720l0,13720l12600,13720l11209,0l17999,13720l21598,13720l21598,15033l21598,17000l21598,21596l17999,21596l12600,21596l0,21596l0,17000l0,15033l0,1372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44" style="position:absolute;left:0;top:0;width:1615440;height:1722120;" o:spid="_x0000_s1068" filled="f" stroked="f" o:spt="202" type="#_x0000_t202">
                  <v:fill/>
                  <v:textbox style="layout-flow:horizontal;" inset="0mm,0mm,0mm,0mm">
                    <w:txbxContent>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0" w:beforeLines="0" w:beforeAutospacing="0" w:line="240" w:lineRule="auto"/>
                          <w:rPr>
                            <w:rFonts w:hint="default"/>
                            <w:sz w:val="22"/>
                          </w:rPr>
                        </w:pPr>
                      </w:p>
                      <w:p>
                        <w:pPr>
                          <w:pStyle w:val="0"/>
                          <w:spacing w:before="25" w:beforeLines="0" w:beforeAutospacing="0" w:line="240" w:lineRule="auto"/>
                          <w:rPr>
                            <w:rFonts w:hint="default"/>
                            <w:sz w:val="22"/>
                          </w:rPr>
                        </w:pPr>
                      </w:p>
                      <w:p>
                        <w:pPr>
                          <w:pStyle w:val="0"/>
                          <w:spacing w:before="1" w:beforeLines="0" w:beforeAutospacing="0"/>
                          <w:ind w:left="66" w:right="0" w:firstLine="0"/>
                          <w:jc w:val="left"/>
                          <w:rPr>
                            <w:rFonts w:hint="default"/>
                            <w:b w:val="1"/>
                            <w:sz w:val="22"/>
                          </w:rPr>
                        </w:pPr>
                        <w:r>
                          <w:rPr>
                            <w:rFonts w:hint="default"/>
                            <w:b w:val="1"/>
                            <w:spacing w:val="-5"/>
                            <w:sz w:val="22"/>
                          </w:rPr>
                          <w:t>代理人の印は、認印で可</w:t>
                        </w:r>
                      </w:p>
                    </w:txbxContent>
                  </v:textbox>
                  <v:imagedata o:title=""/>
                  <w10:wrap type="none" anchorx="page" anchory="text"/>
                </v:shape>
                <w10:wrap type="none" anchorx="page" anchory="text"/>
              </v:group>
            </w:pict>
          </mc:Fallback>
        </mc:AlternateContent>
      </w:r>
      <w:r>
        <w:rPr>
          <w:rFonts w:hint="default"/>
          <w:spacing w:val="-2"/>
        </w:rPr>
        <w:t>所在地又は住所</w:t>
      </w:r>
      <w:r>
        <w:rPr>
          <w:rFonts w:hint="default"/>
          <w:spacing w:val="-4"/>
        </w:rPr>
        <w:t>受任者</w:t>
      </w:r>
      <w:r>
        <w:rPr>
          <w:rFonts w:hint="default"/>
        </w:rPr>
        <w:tab/>
      </w:r>
      <w:r>
        <w:rPr>
          <w:rFonts w:hint="default"/>
          <w:spacing w:val="-2"/>
        </w:rPr>
        <w:t>商号又は名称</w:t>
      </w:r>
    </w:p>
    <w:p>
      <w:pPr>
        <w:pStyle w:val="15"/>
        <w:ind w:left="1305"/>
        <w:rPr>
          <w:rFonts w:hint="default"/>
        </w:rPr>
      </w:pPr>
      <w:r>
        <w:rPr>
          <w:rFonts w:hint="default"/>
          <w:spacing w:val="-7"/>
        </w:rPr>
        <w:t>職氏名</w:t>
      </w:r>
    </w:p>
    <w:p>
      <w:pPr>
        <w:pStyle w:val="15"/>
        <w:spacing w:before="252" w:beforeLines="0" w:beforeAutospacing="0"/>
        <w:ind w:left="173" w:right="1694"/>
        <w:jc w:val="center"/>
        <w:rPr>
          <w:rFonts w:hint="default"/>
        </w:rPr>
      </w:pPr>
      <w:r>
        <w:rPr>
          <w:rFonts w:hint="default"/>
          <w:spacing w:val="-10"/>
        </w:rPr>
        <w:t>記</w:t>
      </w:r>
    </w:p>
    <w:p>
      <w:pPr>
        <w:pStyle w:val="15"/>
        <w:spacing w:before="251" w:beforeLines="0" w:beforeAutospacing="0"/>
        <w:ind w:left="320"/>
        <w:rPr>
          <w:rFonts w:hint="default"/>
        </w:rPr>
      </w:pPr>
      <w:r>
        <w:rPr>
          <w:rFonts w:hint="default"/>
          <w:spacing w:val="-4"/>
        </w:rPr>
        <w:t>（１）</w:t>
      </w:r>
      <w:r>
        <w:rPr>
          <w:rFonts w:hint="default"/>
          <w:spacing w:val="-5"/>
        </w:rPr>
        <w:t>入札参加申込み及び入札に関する一切の権限</w:t>
      </w:r>
    </w:p>
    <w:p>
      <w:pPr>
        <w:pStyle w:val="15"/>
        <w:spacing w:before="252" w:beforeLines="0" w:beforeAutospacing="0"/>
        <w:ind w:left="320"/>
        <w:rPr>
          <w:rFonts w:hint="default"/>
        </w:rPr>
      </w:pPr>
      <w:r>
        <w:rPr>
          <w:rFonts w:hint="default"/>
          <w:spacing w:val="-4"/>
        </w:rPr>
        <w:t>（２）</w:t>
      </w:r>
      <w:r>
        <w:rPr>
          <w:rFonts w:hint="default"/>
          <w:spacing w:val="-5"/>
        </w:rPr>
        <w:t>契約の締結及び履行に関する一切の権限</w:t>
      </w:r>
    </w:p>
    <w:p>
      <w:pPr>
        <w:pStyle w:val="15"/>
        <w:spacing w:before="252" w:beforeLines="0" w:beforeAutospacing="0"/>
        <w:ind w:left="320"/>
        <w:rPr>
          <w:rFonts w:hint="default"/>
        </w:rPr>
      </w:pPr>
      <w:r>
        <w:rPr>
          <w:rFonts w:hint="default"/>
          <w:spacing w:val="-4"/>
        </w:rPr>
        <w:t>（３）</w:t>
      </w:r>
      <w:r>
        <w:rPr>
          <w:rFonts w:hint="default"/>
          <w:spacing w:val="-5"/>
        </w:rPr>
        <w:t>契約代金の支払いに関する一切の権限</w:t>
      </w:r>
    </w:p>
    <w:p>
      <w:pPr>
        <w:pStyle w:val="15"/>
        <w:rPr>
          <w:rFonts w:hint="default"/>
          <w:sz w:val="23"/>
        </w:rPr>
      </w:pPr>
    </w:p>
    <w:p>
      <w:pPr>
        <w:pStyle w:val="15"/>
        <w:spacing w:before="222" w:beforeLines="0" w:beforeAutospacing="0"/>
        <w:rPr>
          <w:rFonts w:hint="default"/>
          <w:sz w:val="23"/>
        </w:rPr>
      </w:pPr>
    </w:p>
    <w:p>
      <w:pPr>
        <w:pStyle w:val="18"/>
        <w:rPr>
          <w:rFonts w:hint="default"/>
        </w:rPr>
      </w:pPr>
      <w:r>
        <w:rPr>
          <w:rFonts w:hint="default"/>
          <w:spacing w:val="10"/>
        </w:rPr>
        <w:t>物件名</w:t>
      </w:r>
      <w:r>
        <w:rPr>
          <w:rFonts w:hint="default"/>
          <w:spacing w:val="10"/>
        </w:rPr>
        <w:t xml:space="preserve">  </w:t>
      </w:r>
      <w:r>
        <w:rPr>
          <w:rFonts w:hint="default"/>
          <w:spacing w:val="10"/>
        </w:rPr>
        <w:t>市有財産一時貸付</w:t>
      </w:r>
      <w:r>
        <w:rPr>
          <w:rFonts w:hint="default"/>
        </w:rPr>
        <w:t>（広告入り周辺案内板</w:t>
      </w:r>
      <w:r>
        <w:rPr>
          <w:rFonts w:hint="default"/>
          <w:spacing w:val="-12"/>
        </w:rPr>
        <w:t>）</w:t>
      </w:r>
    </w:p>
    <w:p>
      <w:pPr>
        <w:pStyle w:val="15"/>
        <w:rPr>
          <w:rFonts w:hint="default"/>
          <w:b w:val="1"/>
        </w:rPr>
      </w:pPr>
    </w:p>
    <w:p>
      <w:pPr>
        <w:pStyle w:val="15"/>
        <w:rPr>
          <w:rFonts w:hint="default"/>
          <w:b w:val="1"/>
        </w:rPr>
      </w:pPr>
    </w:p>
    <w:p>
      <w:pPr>
        <w:pStyle w:val="15"/>
        <w:spacing w:before="247" w:beforeLines="0" w:beforeAutospacing="0"/>
        <w:rPr>
          <w:rFonts w:hint="default"/>
          <w:b w:val="1"/>
        </w:rPr>
      </w:pPr>
    </w:p>
    <w:p>
      <w:pPr>
        <w:pStyle w:val="15"/>
        <w:tabs>
          <w:tab w:val="left" w:leader="none" w:pos="1081"/>
        </w:tabs>
        <w:ind w:right="2047"/>
        <w:jc w:val="right"/>
        <w:rPr>
          <w:rFonts w:hint="default"/>
        </w:rPr>
      </w:pPr>
      <w:r>
        <w:rPr>
          <w:rFonts w:hint="default"/>
        </w:rPr>
        <mc:AlternateContent>
          <mc:Choice Requires="wpg">
            <w:drawing>
              <wp:anchor distT="0" distB="0" distL="0" distR="0" simplePos="0" relativeHeight="45" behindDoc="0" locked="0" layoutInCell="1" hidden="0" allowOverlap="1">
                <wp:simplePos x="0" y="0"/>
                <wp:positionH relativeFrom="page">
                  <wp:posOffset>2667000</wp:posOffset>
                </wp:positionH>
                <wp:positionV relativeFrom="paragraph">
                  <wp:posOffset>-12065</wp:posOffset>
                </wp:positionV>
                <wp:extent cx="2118360" cy="710565"/>
                <wp:effectExtent l="0" t="0" r="24130" b="5715"/>
                <wp:wrapNone/>
                <wp:docPr id="1069" name="Group 45"/>
                <a:graphic xmlns:a="http://schemas.openxmlformats.org/drawingml/2006/main">
                  <a:graphicData uri="http://schemas.microsoft.com/office/word/2010/wordprocessingGroup">
                    <wpg:wgp>
                      <wpg:cNvGrpSpPr/>
                      <wpg:grpSpPr>
                        <a:xfrm>
                          <a:off x="0" y="0"/>
                          <a:ext cx="2118360" cy="710565"/>
                          <a:chOff x="0" y="0"/>
                          <a:chExt cx="2118360" cy="710565"/>
                        </a:xfrm>
                      </wpg:grpSpPr>
                      <wps:wsp>
                        <wps:cNvPr id="1070" name="Graphic 46"/>
                        <wps:cNvSpPr/>
                        <wps:spPr>
                          <a:xfrm>
                            <a:off x="4714" y="4714"/>
                            <a:ext cx="2108835" cy="701040"/>
                          </a:xfrm>
                          <a:custGeom>
                            <a:avLst/>
                            <a:gdLst/>
                            <a:ahLst/>
                            <a:cxnLst/>
                            <a:rect l="l" t="t" r="r" b="b"/>
                            <a:pathLst>
                              <a:path w="2108835" h="701040">
                                <a:moveTo>
                                  <a:pt x="0" y="0"/>
                                </a:moveTo>
                                <a:lnTo>
                                  <a:pt x="351409" y="0"/>
                                </a:lnTo>
                                <a:lnTo>
                                  <a:pt x="878458" y="0"/>
                                </a:lnTo>
                                <a:lnTo>
                                  <a:pt x="2108327" y="0"/>
                                </a:lnTo>
                                <a:lnTo>
                                  <a:pt x="2108327" y="264287"/>
                                </a:lnTo>
                                <a:lnTo>
                                  <a:pt x="2108327" y="377571"/>
                                </a:lnTo>
                                <a:lnTo>
                                  <a:pt x="2108327" y="453136"/>
                                </a:lnTo>
                                <a:lnTo>
                                  <a:pt x="878458" y="453136"/>
                                </a:lnTo>
                                <a:lnTo>
                                  <a:pt x="624713" y="700913"/>
                                </a:lnTo>
                                <a:lnTo>
                                  <a:pt x="351409" y="453136"/>
                                </a:lnTo>
                                <a:lnTo>
                                  <a:pt x="0" y="453136"/>
                                </a:lnTo>
                                <a:lnTo>
                                  <a:pt x="0" y="377571"/>
                                </a:lnTo>
                                <a:lnTo>
                                  <a:pt x="0" y="264287"/>
                                </a:lnTo>
                                <a:lnTo>
                                  <a:pt x="0" y="0"/>
                                </a:lnTo>
                                <a:close/>
                              </a:path>
                            </a:pathLst>
                          </a:custGeom>
                          <a:ln w="9429">
                            <a:solidFill>
                              <a:srgbClr val="000000"/>
                            </a:solidFill>
                            <a:prstDash val="solid"/>
                          </a:ln>
                        </wps:spPr>
                        <wps:bodyPr/>
                      </wps:wsp>
                      <wps:wsp>
                        <wps:cNvPr id="1071" name="Textbox 47"/>
                        <wps:cNvSpPr txBox="1"/>
                        <wps:spPr>
                          <a:xfrm>
                            <a:off x="0" y="0"/>
                            <a:ext cx="2118360" cy="710565"/>
                          </a:xfrm>
                          <a:prstGeom prst="rect">
                            <a:avLst/>
                          </a:prstGeom>
                        </wps:spPr>
                        <wps:txbx>
                          <w:txbxContent>
                            <w:p>
                              <w:pPr>
                                <w:pStyle w:val="0"/>
                                <w:spacing w:before="70" w:beforeLines="0" w:beforeAutospacing="0" w:line="201" w:lineRule="auto"/>
                                <w:ind w:left="65" w:right="131" w:firstLine="0"/>
                                <w:jc w:val="left"/>
                                <w:rPr>
                                  <w:rFonts w:hint="default"/>
                                  <w:b w:val="1"/>
                                  <w:sz w:val="22"/>
                                </w:rPr>
                              </w:pPr>
                              <w:r>
                                <w:rPr>
                                  <w:rFonts w:hint="default"/>
                                  <w:b w:val="1"/>
                                  <w:spacing w:val="-4"/>
                                  <w:sz w:val="22"/>
                                </w:rPr>
                                <w:t>次ページの記載方法を参照の上、</w:t>
                              </w:r>
                              <w:r>
                                <w:rPr>
                                  <w:rFonts w:hint="default"/>
                                  <w:b w:val="1"/>
                                  <w:spacing w:val="-2"/>
                                  <w:sz w:val="22"/>
                                </w:rPr>
                                <w:t>記入してください。</w:t>
                              </w:r>
                            </w:p>
                          </w:txbxContent>
                        </wps:txbx>
                        <wps:bodyPr vertOverflow="overflow" horzOverflow="overflow" wrap="square" lIns="0" tIns="0" rIns="0" bIns="0" rtlCol="0"/>
                      </wps:wsp>
                    </wpg:wgp>
                  </a:graphicData>
                </a:graphic>
              </wp:anchor>
            </w:drawing>
          </mc:Choice>
          <mc:Fallback>
            <w:pict>
              <v:group id="Group 45" style="mso-position-vertical-relative:text;z-index:45;mso-wrap-distance-left:0pt;width:166.8pt;height:55.95pt;mso-position-horizontal-relative:page;position:absolute;margin-left:210pt;margin-top:-0.95pt;mso-wrap-distance-bottom:0pt;mso-wrap-distance-right:0pt;mso-wrap-distance-top:0pt;" coordsize="2118360,710565" coordorigin="0,0" o:spid="_x0000_s1069" o:allowincell="t" o:allowoverlap="t">
                <v:shape id="Graphic 46" style="position:absolute;left:4714;top:4714;width:2108835;height:701040;" coordsize="21600,21600" o:spid="_x0000_s1070" filled="f" stroked="t" strokecolor="#000000" strokeweight="0.74244094488188972pt" o:spt="100" path="m0,0l0,0l3599,0l8998,0l21595,0l21595,8143l21595,11633l21595,13962l8998,13962l6399,21596l3599,13962l0,13962l0,11633l0,8143l0,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47" style="position:absolute;left:0;top:0;width:2118360;height:710565;" o:spid="_x0000_s1071" filled="f" stroked="f" o:spt="202" type="#_x0000_t202">
                  <v:fill/>
                  <v:textbox style="layout-flow:horizontal;" inset="0mm,0mm,0mm,0mm">
                    <w:txbxContent>
                      <w:p>
                        <w:pPr>
                          <w:pStyle w:val="0"/>
                          <w:spacing w:before="70" w:beforeLines="0" w:beforeAutospacing="0" w:line="201" w:lineRule="auto"/>
                          <w:ind w:left="65" w:right="131" w:firstLine="0"/>
                          <w:jc w:val="left"/>
                          <w:rPr>
                            <w:rFonts w:hint="default"/>
                            <w:b w:val="1"/>
                            <w:sz w:val="22"/>
                          </w:rPr>
                        </w:pPr>
                        <w:r>
                          <w:rPr>
                            <w:rFonts w:hint="default"/>
                            <w:b w:val="1"/>
                            <w:spacing w:val="-4"/>
                            <w:sz w:val="22"/>
                          </w:rPr>
                          <w:t>次ページの記載方法を参照の上、</w:t>
                        </w:r>
                        <w:r>
                          <w:rPr>
                            <w:rFonts w:hint="default"/>
                            <w:b w:val="1"/>
                            <w:spacing w:val="-2"/>
                            <w:sz w:val="22"/>
                          </w:rPr>
                          <w:t>記入してください。</w:t>
                        </w:r>
                      </w:p>
                    </w:txbxContent>
                  </v:textbox>
                  <v:imagedata o:title=""/>
                  <w10:wrap type="none" anchorx="page" anchory="text"/>
                </v:shape>
                <w10:wrap type="none" anchorx="page" anchory="text"/>
              </v:group>
            </w:pict>
          </mc:Fallback>
        </mc:AlternateContent>
      </w:r>
      <w:r>
        <w:rPr>
          <w:rFonts w:hint="default"/>
          <w:spacing w:val="-10"/>
        </w:rPr>
        <w:t>実</w:t>
      </w:r>
      <w:r>
        <w:rPr>
          <w:rFonts w:hint="default"/>
        </w:rPr>
        <w:tab/>
      </w:r>
      <w:r>
        <w:rPr>
          <w:rFonts w:hint="default"/>
          <w:spacing w:val="-10"/>
        </w:rPr>
        <w:t>印</w:t>
      </w:r>
    </w:p>
    <w:p>
      <w:pPr>
        <w:pStyle w:val="15"/>
        <w:tabs>
          <w:tab w:val="left" w:leader="none" w:pos="1305"/>
        </w:tabs>
        <w:spacing w:before="252" w:beforeLines="0" w:beforeAutospacing="0" w:line="451" w:lineRule="auto"/>
        <w:ind w:left="320" w:right="7868" w:firstLine="984"/>
        <w:rPr>
          <w:rFonts w:hint="default"/>
        </w:rPr>
      </w:pPr>
      <w:r>
        <w:rPr>
          <w:rFonts w:hint="default"/>
        </w:rPr>
        <mc:AlternateContent>
          <mc:Choice Requires="wpg">
            <w:drawing>
              <wp:anchor distT="0" distB="0" distL="0" distR="0" simplePos="0" relativeHeight="33" behindDoc="0" locked="0" layoutInCell="1" hidden="0" allowOverlap="1">
                <wp:simplePos x="0" y="0"/>
                <wp:positionH relativeFrom="page">
                  <wp:posOffset>5099685</wp:posOffset>
                </wp:positionH>
                <wp:positionV relativeFrom="paragraph">
                  <wp:posOffset>-11430</wp:posOffset>
                </wp:positionV>
                <wp:extent cx="1087755" cy="1026160"/>
                <wp:effectExtent l="0" t="0" r="28575" b="9525"/>
                <wp:wrapNone/>
                <wp:docPr id="1072" name="Group 48"/>
                <a:graphic xmlns:a="http://schemas.openxmlformats.org/drawingml/2006/main">
                  <a:graphicData uri="http://schemas.microsoft.com/office/word/2010/wordprocessingGroup">
                    <wpg:wgp>
                      <wpg:cNvGrpSpPr/>
                      <wpg:grpSpPr>
                        <a:xfrm>
                          <a:off x="0" y="0"/>
                          <a:ext cx="1087755" cy="1026160"/>
                          <a:chOff x="0" y="0"/>
                          <a:chExt cx="1087755" cy="1026794"/>
                        </a:xfrm>
                      </wpg:grpSpPr>
                      <wps:wsp>
                        <wps:cNvPr id="1073" name="Graphic 49"/>
                        <wps:cNvSpPr/>
                        <wps:spPr>
                          <a:xfrm>
                            <a:off x="889" y="889"/>
                            <a:ext cx="1270" cy="1024890"/>
                          </a:xfrm>
                          <a:custGeom>
                            <a:avLst/>
                            <a:gdLst/>
                            <a:ahLst/>
                            <a:cxnLst/>
                            <a:rect l="l" t="t" r="r" b="b"/>
                            <a:pathLst>
                              <a:path w="0" h="1024890">
                                <a:moveTo>
                                  <a:pt x="0" y="0"/>
                                </a:moveTo>
                                <a:lnTo>
                                  <a:pt x="0" y="1024508"/>
                                </a:lnTo>
                              </a:path>
                            </a:pathLst>
                          </a:custGeom>
                          <a:ln w="1778">
                            <a:solidFill>
                              <a:srgbClr val="000000"/>
                            </a:solidFill>
                            <a:prstDash val="solid"/>
                          </a:ln>
                        </wps:spPr>
                        <wps:bodyPr/>
                      </wps:wsp>
                      <wps:wsp>
                        <wps:cNvPr id="1074" name="Graphic 50"/>
                        <wps:cNvSpPr/>
                        <wps:spPr>
                          <a:xfrm>
                            <a:off x="126" y="203"/>
                            <a:ext cx="1905" cy="1026160"/>
                          </a:xfrm>
                          <a:custGeom>
                            <a:avLst/>
                            <a:gdLst/>
                            <a:ahLst/>
                            <a:cxnLst/>
                            <a:rect l="l" t="t" r="r" b="b"/>
                            <a:pathLst>
                              <a:path w="1905" h="1026160">
                                <a:moveTo>
                                  <a:pt x="1524" y="0"/>
                                </a:moveTo>
                                <a:lnTo>
                                  <a:pt x="0" y="0"/>
                                </a:lnTo>
                                <a:lnTo>
                                  <a:pt x="0" y="1025956"/>
                                </a:lnTo>
                                <a:lnTo>
                                  <a:pt x="1524" y="1025956"/>
                                </a:lnTo>
                                <a:lnTo>
                                  <a:pt x="1524" y="0"/>
                                </a:lnTo>
                                <a:close/>
                              </a:path>
                            </a:pathLst>
                          </a:custGeom>
                          <a:solidFill>
                            <a:srgbClr val="000000"/>
                          </a:solidFill>
                        </wps:spPr>
                        <wps:bodyPr/>
                      </wps:wsp>
                      <wps:wsp>
                        <wps:cNvPr id="1075" name="Graphic 51"/>
                        <wps:cNvSpPr/>
                        <wps:spPr>
                          <a:xfrm>
                            <a:off x="1086358" y="2412"/>
                            <a:ext cx="1270" cy="1022985"/>
                          </a:xfrm>
                          <a:custGeom>
                            <a:avLst/>
                            <a:gdLst/>
                            <a:ahLst/>
                            <a:cxnLst/>
                            <a:rect l="l" t="t" r="r" b="b"/>
                            <a:pathLst>
                              <a:path w="0" h="1022985">
                                <a:moveTo>
                                  <a:pt x="0" y="0"/>
                                </a:moveTo>
                                <a:lnTo>
                                  <a:pt x="0" y="1022985"/>
                                </a:lnTo>
                              </a:path>
                            </a:pathLst>
                          </a:custGeom>
                          <a:ln w="1778">
                            <a:solidFill>
                              <a:srgbClr val="000000"/>
                            </a:solidFill>
                            <a:prstDash val="solid"/>
                          </a:ln>
                        </wps:spPr>
                        <wps:bodyPr/>
                      </wps:wsp>
                      <wps:wsp>
                        <wps:cNvPr id="1076" name="Graphic 52"/>
                        <wps:cNvSpPr/>
                        <wps:spPr>
                          <a:xfrm>
                            <a:off x="1085596" y="1727"/>
                            <a:ext cx="1905" cy="1024890"/>
                          </a:xfrm>
                          <a:custGeom>
                            <a:avLst/>
                            <a:gdLst/>
                            <a:ahLst/>
                            <a:cxnLst/>
                            <a:rect l="l" t="t" r="r" b="b"/>
                            <a:pathLst>
                              <a:path w="1905" h="1024890">
                                <a:moveTo>
                                  <a:pt x="1524" y="0"/>
                                </a:moveTo>
                                <a:lnTo>
                                  <a:pt x="0" y="0"/>
                                </a:lnTo>
                                <a:lnTo>
                                  <a:pt x="0" y="1024432"/>
                                </a:lnTo>
                                <a:lnTo>
                                  <a:pt x="1524" y="1024432"/>
                                </a:lnTo>
                                <a:lnTo>
                                  <a:pt x="1524" y="0"/>
                                </a:lnTo>
                                <a:close/>
                              </a:path>
                            </a:pathLst>
                          </a:custGeom>
                          <a:solidFill>
                            <a:srgbClr val="000000"/>
                          </a:solidFill>
                        </wps:spPr>
                        <wps:bodyPr/>
                      </wps:wsp>
                      <wps:wsp>
                        <wps:cNvPr id="1077" name="Graphic 53"/>
                        <wps:cNvSpPr/>
                        <wps:spPr>
                          <a:xfrm>
                            <a:off x="2412" y="889"/>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78" name="Graphic 54"/>
                        <wps:cNvSpPr/>
                        <wps:spPr>
                          <a:xfrm>
                            <a:off x="1650" y="126"/>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s:wsp>
                        <wps:cNvPr id="1079" name="Graphic 55"/>
                        <wps:cNvSpPr/>
                        <wps:spPr>
                          <a:xfrm>
                            <a:off x="2412" y="1025397"/>
                            <a:ext cx="1083945" cy="1270"/>
                          </a:xfrm>
                          <a:custGeom>
                            <a:avLst/>
                            <a:gdLst/>
                            <a:ahLst/>
                            <a:cxnLst/>
                            <a:rect l="l" t="t" r="r" b="b"/>
                            <a:pathLst>
                              <a:path w="1083945" h="0">
                                <a:moveTo>
                                  <a:pt x="0" y="0"/>
                                </a:moveTo>
                                <a:lnTo>
                                  <a:pt x="1083945" y="0"/>
                                </a:lnTo>
                              </a:path>
                            </a:pathLst>
                          </a:custGeom>
                          <a:ln w="1778">
                            <a:solidFill>
                              <a:srgbClr val="000000"/>
                            </a:solidFill>
                            <a:prstDash val="solid"/>
                          </a:ln>
                        </wps:spPr>
                        <wps:bodyPr/>
                      </wps:wsp>
                      <wps:wsp>
                        <wps:cNvPr id="1080" name="Graphic 56"/>
                        <wps:cNvSpPr/>
                        <wps:spPr>
                          <a:xfrm>
                            <a:off x="1650" y="1024636"/>
                            <a:ext cx="1085850" cy="1905"/>
                          </a:xfrm>
                          <a:custGeom>
                            <a:avLst/>
                            <a:gdLst/>
                            <a:ahLst/>
                            <a:cxnLst/>
                            <a:rect l="l" t="t" r="r" b="b"/>
                            <a:pathLst>
                              <a:path w="1085850" h="1905">
                                <a:moveTo>
                                  <a:pt x="1085392" y="0"/>
                                </a:moveTo>
                                <a:lnTo>
                                  <a:pt x="0" y="0"/>
                                </a:lnTo>
                                <a:lnTo>
                                  <a:pt x="0" y="1524"/>
                                </a:lnTo>
                                <a:lnTo>
                                  <a:pt x="1085392" y="1524"/>
                                </a:lnTo>
                                <a:lnTo>
                                  <a:pt x="1085392" y="0"/>
                                </a:lnTo>
                                <a:close/>
                              </a:path>
                            </a:pathLst>
                          </a:custGeom>
                          <a:solidFill>
                            <a:srgbClr val="000000"/>
                          </a:solidFill>
                        </wps:spPr>
                        <wps:bodyPr/>
                      </wps:wsp>
                    </wpg:wgp>
                  </a:graphicData>
                </a:graphic>
              </wp:anchor>
            </w:drawing>
          </mc:Choice>
          <mc:Fallback>
            <w:pict>
              <v:group id="Group 48" style="mso-position-vertical-relative:text;z-index:33;mso-wrap-distance-left:0pt;width:85.65pt;height:80.8pt;mso-position-horizontal-relative:page;position:absolute;margin-left:401.55pt;margin-top:-0.9pt;mso-wrap-distance-bottom:0pt;mso-wrap-distance-right:0pt;mso-wrap-distance-top:0pt;" coordsize="1087755,1026794" coordorigin="0,0" o:spid="_x0000_s1072" o:allowincell="t" o:allowoverlap="t">
                <v:shape id="Graphic 49" style="position:absolute;left:889;top:889;width:1270;height:1024890;" coordsize="21600,21600" o:spid="_x0000_s1073" filled="f" stroked="t" strokecolor="#000000" strokeweight="0.14000000000000001pt" o:spt="100" path="m0,0l0,0l0,21592e">
                  <v:path textboxrect="0,0,21600,21600" arrowok="true"/>
                  <v:fill/>
                  <v:stroke joinstyle="round" dashstyle="solid" filltype="solid"/>
                  <v:textbox style="layout-flow:horizontal;"/>
                  <v:imagedata o:title=""/>
                  <w10:wrap type="none" anchorx="page" anchory="text"/>
                </v:shape>
                <v:shape id="Graphic 50" style="position:absolute;left:126;top:203;width:1905;height:1026160;" coordsize="21600,21600" o:spid="_x0000_s1074" filled="t" fillcolor="#000000" stroked="f" o:spt="100" path="m17280,0l17280,0l0,0l0,21596l17280,21596l17280,0xe">
                  <v:path textboxrect="0,0,21600,21600" arrowok="true"/>
                  <v:fill/>
                  <v:stroke joinstyle="round"/>
                  <v:textbox style="layout-flow:horizontal;"/>
                  <v:imagedata o:title=""/>
                  <w10:wrap type="none" anchorx="page" anchory="text"/>
                </v:shape>
                <v:shape id="Graphic 51" style="position:absolute;left:1086358;top:2412;width:1270;height:1022985;" coordsize="21600,21600" o:spid="_x0000_s1075" filled="f" stroked="t" strokecolor="#000000" strokeweight="0.14000000000000001pt" o:spt="100" path="m0,0l0,0l0,21600e">
                  <v:path textboxrect="0,0,21600,21600" arrowok="true"/>
                  <v:fill/>
                  <v:stroke joinstyle="round" dashstyle="solid" filltype="solid"/>
                  <v:textbox style="layout-flow:horizontal;"/>
                  <v:imagedata o:title=""/>
                  <w10:wrap type="none" anchorx="page" anchory="text"/>
                </v:shape>
                <v:shape id="Graphic 52" style="position:absolute;left:1085596;top:1727;width:1905;height:1024890;" coordsize="21600,21600" o:spid="_x0000_s1076" filled="t" fillcolor="#000000" stroked="f" o:spt="100" path="m17280,0l17280,0l0,0l0,21590l17280,21590l17280,0xe">
                  <v:path textboxrect="0,0,21600,21600" arrowok="true"/>
                  <v:fill/>
                  <v:stroke joinstyle="round"/>
                  <v:textbox style="layout-flow:horizontal;"/>
                  <v:imagedata o:title=""/>
                  <w10:wrap type="none" anchorx="page" anchory="text"/>
                </v:shape>
                <v:shape id="Graphic 53" style="position:absolute;left:2412;top:889;width:1083945;height:1270;" coordsize="21600,21600" o:spid="_x0000_s1077"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54" style="position:absolute;left:1650;top:126;width:1085850;height:1905;" coordsize="21600,21600" o:spid="_x0000_s1078" filled="t" fillcolor="#000000" stroked="f" o:spt="100" path="m21591,0l21591,0l0,0l0,17280l21591,17280l21591,0xe">
                  <v:path textboxrect="0,0,21600,21600" arrowok="true"/>
                  <v:fill/>
                  <v:stroke joinstyle="round"/>
                  <v:textbox style="layout-flow:horizontal;"/>
                  <v:imagedata o:title=""/>
                  <w10:wrap type="none" anchorx="page" anchory="text"/>
                </v:shape>
                <v:shape id="Graphic 55" style="position:absolute;left:2412;top:1025397;width:1083945;height:1270;" coordsize="21600,21600" o:spid="_x0000_s1079" filled="f" stroked="t" strokecolor="#000000" strokeweight="0.14000000000000001pt" o:spt="100" path="m0,0l0,0l21600,0e">
                  <v:path textboxrect="0,0,21600,21600" arrowok="true"/>
                  <v:fill/>
                  <v:stroke joinstyle="round" dashstyle="solid" filltype="solid"/>
                  <v:textbox style="layout-flow:horizontal;"/>
                  <v:imagedata o:title=""/>
                  <w10:wrap type="none" anchorx="page" anchory="text"/>
                </v:shape>
                <v:shape id="Graphic 56" style="position:absolute;left:1650;top:1024636;width:1085850;height:1905;" coordsize="21600,21600" o:spid="_x0000_s1080" filled="t" fillcolor="#000000" stroked="f" o:spt="100" path="m21591,0l21591,0l0,0l0,17280l21591,17280l21591,0xe">
                  <v:path textboxrect="0,0,21600,21600" arrowok="true"/>
                  <v:fill/>
                  <v:stroke joinstyle="round"/>
                  <v:textbox style="layout-flow:horizontal;"/>
                  <v:imagedata o:title=""/>
                  <w10:wrap type="none" anchorx="page" anchory="text"/>
                </v:shape>
                <w10:wrap type="none" anchorx="page" anchory="text"/>
              </v:group>
            </w:pict>
          </mc:Fallback>
        </mc:AlternateContent>
      </w:r>
      <w:r>
        <w:rPr>
          <w:rFonts w:hint="default"/>
          <w:spacing w:val="-2"/>
        </w:rPr>
        <w:t>所在地又は住所</w:t>
      </w:r>
      <w:r>
        <w:rPr>
          <w:rFonts w:hint="default"/>
          <w:spacing w:val="-4"/>
        </w:rPr>
        <w:t>委任者</w:t>
      </w:r>
      <w:r>
        <w:rPr>
          <w:rFonts w:hint="default"/>
        </w:rPr>
        <w:tab/>
      </w:r>
      <w:r>
        <w:rPr>
          <w:rFonts w:hint="default"/>
          <w:spacing w:val="-2"/>
        </w:rPr>
        <w:t>商号又は名称</w:t>
      </w:r>
    </w:p>
    <w:p>
      <w:pPr>
        <w:pStyle w:val="15"/>
        <w:ind w:left="1305"/>
        <w:rPr>
          <w:rFonts w:hint="default"/>
        </w:rPr>
      </w:pPr>
      <w:r>
        <w:rPr>
          <w:rFonts w:hint="default"/>
          <w:spacing w:val="-7"/>
        </w:rPr>
        <w:t>職氏名</w:t>
      </w:r>
    </w:p>
    <w:p>
      <w:pPr>
        <w:pStyle w:val="15"/>
        <w:tabs>
          <w:tab w:val="left" w:leader="none" w:pos="1189"/>
          <w:tab w:val="left" w:leader="none" w:pos="1695"/>
          <w:tab w:val="left" w:leader="none" w:pos="2201"/>
        </w:tabs>
        <w:spacing w:before="252" w:beforeLines="0" w:beforeAutospacing="0"/>
        <w:ind w:left="464"/>
        <w:rPr>
          <w:rFonts w:hint="default"/>
        </w:rPr>
      </w:pPr>
      <w:r>
        <w:rPr>
          <w:rFonts w:hint="default"/>
          <w:spacing w:val="-4"/>
        </w:rPr>
        <w:t>令</w:t>
      </w:r>
      <w:r>
        <w:rPr>
          <w:rFonts w:hint="default"/>
          <w:spacing w:val="-10"/>
        </w:rPr>
        <w:t>和</w:t>
      </w:r>
      <w:r>
        <w:rPr>
          <w:rFonts w:hint="default"/>
        </w:rPr>
        <w:tab/>
      </w: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spacing w:before="252" w:beforeLines="0" w:beforeAutospacing="0"/>
        <w:ind w:left="320"/>
        <w:rPr>
          <w:rFonts w:hint="default"/>
        </w:rPr>
      </w:pPr>
      <w:r>
        <w:rPr>
          <w:rFonts w:hint="default"/>
        </w:rPr>
        <w:t>（宛先）</w:t>
      </w:r>
      <w:r>
        <w:rPr>
          <w:rFonts w:hint="default"/>
          <w:spacing w:val="10"/>
        </w:rPr>
        <w:t>八街市長</w:t>
      </w:r>
      <w:r>
        <w:rPr>
          <w:rFonts w:hint="default"/>
          <w:spacing w:val="10"/>
        </w:rPr>
        <w:t xml:space="preserve"> </w:t>
      </w:r>
      <w:r>
        <w:rPr>
          <w:rFonts w:hint="default"/>
          <w:spacing w:val="10"/>
        </w:rPr>
        <w:t>北村</w:t>
      </w:r>
      <w:r>
        <w:rPr>
          <w:rFonts w:hint="default"/>
          <w:spacing w:val="10"/>
        </w:rPr>
        <w:t xml:space="preserve"> </w:t>
      </w:r>
      <w:r>
        <w:rPr>
          <w:rFonts w:hint="default"/>
          <w:spacing w:val="10"/>
        </w:rPr>
        <w:t>新司</w:t>
      </w:r>
    </w:p>
    <w:p>
      <w:pPr>
        <w:pStyle w:val="15"/>
        <w:rPr>
          <w:rFonts w:hint="default"/>
        </w:rPr>
      </w:pPr>
    </w:p>
    <w:p>
      <w:pPr>
        <w:pStyle w:val="15"/>
        <w:spacing w:before="217" w:beforeLines="0" w:beforeAutospacing="0"/>
        <w:rPr>
          <w:rFonts w:hint="default"/>
        </w:rPr>
      </w:pPr>
    </w:p>
    <w:p>
      <w:pPr>
        <w:pStyle w:val="15"/>
        <w:ind w:left="1062"/>
        <w:rPr>
          <w:rFonts w:hint="default"/>
        </w:rPr>
      </w:pPr>
      <w:r>
        <w:rPr>
          <w:rFonts w:hint="default"/>
          <w:spacing w:val="-4"/>
        </w:rPr>
        <w:t>（注）</w:t>
      </w:r>
      <w:r>
        <w:rPr>
          <w:rFonts w:hint="default"/>
          <w:spacing w:val="-5"/>
        </w:rPr>
        <w:t>１．委任者が使用する印鑑は、印鑑証明書に登録された印鑑とすること。</w:t>
      </w:r>
    </w:p>
    <w:p>
      <w:pPr>
        <w:rPr>
          <w:rFonts w:hint="default"/>
        </w:rPr>
        <w:sectPr>
          <w:pgSz w:w="11910" w:h="16840"/>
          <w:pgMar w:top="1400" w:right="340" w:bottom="280" w:left="860" w:header="0" w:footer="0" w:gutter="0"/>
          <w:cols w:space="720"/>
          <w:textDirection w:val="lrTb"/>
          <w:docGrid w:linePitch="299"/>
        </w:sectPr>
      </w:pPr>
    </w:p>
    <w:p>
      <w:pPr>
        <w:pStyle w:val="15"/>
        <w:spacing w:before="47" w:beforeLines="0" w:beforeAutospacing="0"/>
        <w:ind w:left="984" w:right="1521"/>
        <w:jc w:val="center"/>
        <w:rPr>
          <w:rFonts w:hint="default"/>
        </w:rPr>
      </w:pPr>
      <w:r>
        <w:rPr>
          <w:rFonts w:hint="default"/>
          <w:spacing w:val="-5"/>
        </w:rPr>
        <w:t>委任状記載方法</w:t>
      </w:r>
    </w:p>
    <w:p>
      <w:pPr>
        <w:pStyle w:val="15"/>
        <w:spacing w:before="1" w:beforeLines="0" w:beforeAutospacing="0"/>
        <w:rPr>
          <w:rFonts w:hint="default"/>
          <w:sz w:val="18"/>
        </w:rPr>
      </w:pPr>
    </w:p>
    <w:tbl>
      <w:tblPr>
        <w:tblStyle w:val="11"/>
        <w:tblW w:w="0" w:type="auto"/>
        <w:jc w:val="left"/>
        <w:tblInd w:w="1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1" w:firstColumn="1" w:lastColumn="1" w:noHBand="0" w:noVBand="0" w:val="01E0"/>
      </w:tblPr>
      <w:tblGrid>
        <w:gridCol w:w="870"/>
        <w:gridCol w:w="875"/>
        <w:gridCol w:w="4880"/>
      </w:tblGrid>
      <w:tr>
        <w:trPr>
          <w:trHeight w:val="836" w:hRule="atLeast"/>
        </w:trPr>
        <w:tc>
          <w:tcPr>
            <w:tcW w:w="870" w:type="dxa"/>
            <w:vAlign w:val="top"/>
          </w:tcPr>
          <w:p>
            <w:pPr>
              <w:pStyle w:val="20"/>
              <w:spacing w:line="250" w:lineRule="exact"/>
              <w:ind w:right="112"/>
              <w:jc w:val="center"/>
              <w:rPr>
                <w:rFonts w:hint="default"/>
                <w:sz w:val="22"/>
              </w:rPr>
            </w:pPr>
            <w:r>
              <w:rPr>
                <w:rFonts w:hint="default"/>
                <w:spacing w:val="-7"/>
                <w:sz w:val="22"/>
              </w:rPr>
              <w:t>受任者</w:t>
            </w:r>
          </w:p>
        </w:tc>
        <w:tc>
          <w:tcPr>
            <w:tcW w:w="875" w:type="dxa"/>
            <w:vAlign w:val="top"/>
          </w:tcPr>
          <w:p>
            <w:pPr>
              <w:pStyle w:val="20"/>
              <w:spacing w:line="204" w:lineRule="auto"/>
              <w:ind w:left="164" w:right="272"/>
              <w:rPr>
                <w:rFonts w:hint="default"/>
                <w:sz w:val="22"/>
              </w:rPr>
            </w:pPr>
            <w:r>
              <w:rPr>
                <w:rFonts w:hint="default"/>
                <w:spacing w:val="-6"/>
                <w:sz w:val="22"/>
              </w:rPr>
              <w:t>住所</w:t>
            </w:r>
            <w:r>
              <w:rPr>
                <w:rFonts w:hint="default"/>
                <w:spacing w:val="-7"/>
                <w:sz w:val="22"/>
              </w:rPr>
              <w:t>氏名</w:t>
            </w:r>
          </w:p>
        </w:tc>
        <w:tc>
          <w:tcPr>
            <w:tcW w:w="4880" w:type="dxa"/>
            <w:vAlign w:val="top"/>
          </w:tcPr>
          <w:p>
            <w:pPr>
              <w:pStyle w:val="20"/>
              <w:spacing w:line="228" w:lineRule="exact"/>
              <w:ind w:left="273"/>
              <w:rPr>
                <w:rFonts w:hint="default"/>
                <w:b w:val="1"/>
                <w:sz w:val="22"/>
              </w:rPr>
            </w:pPr>
            <w:r>
              <w:rPr>
                <w:rFonts w:hint="default"/>
                <w:b w:val="1"/>
                <w:spacing w:val="-5"/>
                <w:sz w:val="22"/>
              </w:rPr>
              <w:t>八街市八街ほ３５番地２９</w:t>
            </w:r>
          </w:p>
          <w:p>
            <w:pPr>
              <w:pStyle w:val="20"/>
              <w:spacing w:line="242" w:lineRule="exact"/>
              <w:ind w:left="273"/>
              <w:rPr>
                <w:rFonts w:hint="default"/>
                <w:b w:val="1"/>
                <w:sz w:val="22"/>
              </w:rPr>
            </w:pPr>
            <w:r>
              <w:rPr>
                <w:rFonts w:hint="default"/>
                <w:b w:val="1"/>
                <w:spacing w:val="-5"/>
                <w:sz w:val="22"/>
              </w:rPr>
              <w:t>○○○○</w:t>
            </w:r>
            <w:r>
              <w:rPr>
                <w:rFonts w:hint="default"/>
                <w:b w:val="1"/>
                <w:spacing w:val="-5"/>
                <w:sz w:val="22"/>
              </w:rPr>
              <w:t>株式会社</w:t>
            </w:r>
            <w:r>
              <w:rPr>
                <w:rFonts w:hint="default"/>
                <w:b w:val="1"/>
                <w:spacing w:val="-5"/>
                <w:sz w:val="22"/>
              </w:rPr>
              <w:t>○○</w:t>
            </w:r>
            <w:r>
              <w:rPr>
                <w:rFonts w:hint="default"/>
                <w:b w:val="1"/>
                <w:spacing w:val="-5"/>
                <w:sz w:val="22"/>
              </w:rPr>
              <w:t>営業所</w:t>
            </w:r>
          </w:p>
          <w:p>
            <w:pPr>
              <w:pStyle w:val="20"/>
              <w:tabs>
                <w:tab w:val="left" w:leader="none" w:pos="2768"/>
              </w:tabs>
              <w:spacing w:line="264" w:lineRule="exact"/>
              <w:ind w:left="273"/>
              <w:rPr>
                <w:rFonts w:hint="default"/>
                <w:b w:val="1"/>
                <w:sz w:val="22"/>
              </w:rPr>
            </w:pPr>
            <w:r>
              <w:rPr>
                <w:rFonts w:hint="default"/>
              </w:rPr>
              <mc:AlternateContent>
                <mc:Choice Requires="wpg">
                  <w:drawing>
                    <wp:anchor distT="0" distB="0" distL="0" distR="0" simplePos="0" relativeHeight="242" behindDoc="1" locked="0" layoutInCell="1" hidden="0" allowOverlap="1">
                      <wp:simplePos x="0" y="0"/>
                      <wp:positionH relativeFrom="column">
                        <wp:posOffset>1734185</wp:posOffset>
                      </wp:positionH>
                      <wp:positionV relativeFrom="paragraph">
                        <wp:posOffset>-17780</wp:posOffset>
                      </wp:positionV>
                      <wp:extent cx="193040" cy="199390"/>
                      <wp:effectExtent l="0" t="0" r="0" b="0"/>
                      <wp:wrapNone/>
                      <wp:docPr id="1081" name="Group 57"/>
                      <a:graphic xmlns:a="http://schemas.openxmlformats.org/drawingml/2006/main">
                        <a:graphicData uri="http://schemas.microsoft.com/office/word/2010/wordprocessingGroup">
                          <wpg:wgp>
                            <wpg:cNvGrpSpPr/>
                            <wpg:grpSpPr>
                              <a:xfrm>
                                <a:off x="0" y="0"/>
                                <a:ext cx="193040" cy="199390"/>
                                <a:chOff x="0" y="0"/>
                                <a:chExt cx="193040" cy="199390"/>
                              </a:xfrm>
                            </wpg:grpSpPr>
                            <pic:pic xmlns:pic="http://schemas.openxmlformats.org/drawingml/2006/picture">
                              <pic:nvPicPr>
                                <pic:cNvPr id="1082" name="Image 58"/>
                                <pic:cNvPicPr/>
                              </pic:nvPicPr>
                              <pic:blipFill>
                                <a:blip r:embed="rId8"/>
                                <a:stretch>
                                  <a:fillRect/>
                                </a:stretch>
                              </pic:blipFill>
                              <pic:spPr>
                                <a:xfrm>
                                  <a:off x="0" y="0"/>
                                  <a:ext cx="193062" cy="199167"/>
                                </a:xfrm>
                                <a:prstGeom prst="rect">
                                  <a:avLst/>
                                </a:prstGeom>
                              </pic:spPr>
                            </pic:pic>
                          </wpg:wgp>
                        </a:graphicData>
                      </a:graphic>
                    </wp:anchor>
                  </w:drawing>
                </mc:Choice>
                <mc:Fallback>
                  <w:pict>
                    <v:group id="Group 57" style="mso-position-vertical-relative:text;z-index:-503316238;mso-wrap-distance-left:0pt;width:15.2pt;height:15.7pt;mso-position-horizontal-relative:text;position:absolute;margin-left:136.55000000000001pt;margin-top:-1.4pt;mso-wrap-distance-bottom:0pt;mso-wrap-distance-right:0pt;mso-wrap-distance-top:0pt;" coordsize="193040,199390" coordorigin="0,0" o:spid="_x0000_s108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 style="position:absolute;left:0;top:0;width:193062;height:199167;" o:spid="_x0000_s1082" filled="f" stroked="f" o:spt="75" type="#_x0000_t75">
                        <v:fill/>
                        <v:imagedata o:title="" r:id="rId8"/>
                        <o:lock v:ext="edit" aspectratio="f"/>
                        <w10:wrap type="none" anchorx="text" anchory="text"/>
                      </v:shape>
                      <w10:wrap type="none" anchorx="text" anchory="text"/>
                    </v:group>
                  </w:pict>
                </mc:Fallback>
              </mc:AlternateContent>
            </w:r>
            <w:r>
              <w:rPr>
                <w:rFonts w:hint="default"/>
                <w:b w:val="1"/>
                <w:sz w:val="22"/>
              </w:rPr>
              <w:t>営業所長</w:t>
            </w:r>
            <w:r>
              <w:rPr>
                <w:rFonts w:hint="default"/>
                <w:b w:val="1"/>
                <w:spacing w:val="68"/>
                <w:sz w:val="22"/>
              </w:rPr>
              <w:t xml:space="preserve"> </w:t>
            </w:r>
            <w:r>
              <w:rPr>
                <w:rFonts w:hint="default"/>
                <w:b w:val="1"/>
                <w:sz w:val="22"/>
              </w:rPr>
              <w:t>八街</w:t>
            </w:r>
            <w:r>
              <w:rPr>
                <w:rFonts w:hint="default"/>
                <w:b w:val="1"/>
                <w:spacing w:val="69"/>
                <w:sz w:val="22"/>
              </w:rPr>
              <w:t xml:space="preserve"> </w:t>
            </w:r>
            <w:r>
              <w:rPr>
                <w:rFonts w:hint="default"/>
                <w:b w:val="1"/>
                <w:sz w:val="22"/>
              </w:rPr>
              <w:t>次</w:t>
            </w:r>
            <w:r>
              <w:rPr>
                <w:rFonts w:hint="default"/>
                <w:b w:val="1"/>
                <w:spacing w:val="-10"/>
                <w:sz w:val="22"/>
              </w:rPr>
              <w:t>郎</w:t>
            </w:r>
            <w:r>
              <w:rPr>
                <w:rFonts w:hint="default"/>
                <w:b w:val="1"/>
                <w:sz w:val="22"/>
              </w:rPr>
              <w:tab/>
            </w:r>
            <w:r>
              <w:rPr>
                <w:rFonts w:hint="default"/>
                <w:b w:val="1"/>
                <w:spacing w:val="-2"/>
                <w:sz w:val="22"/>
              </w:rPr>
              <w:t>印（認印可</w:t>
            </w:r>
            <w:r>
              <w:rPr>
                <w:rFonts w:hint="default"/>
                <w:b w:val="1"/>
                <w:spacing w:val="-10"/>
                <w:sz w:val="22"/>
              </w:rPr>
              <w:t>）</w:t>
            </w:r>
          </w:p>
        </w:tc>
      </w:tr>
      <w:tr>
        <w:trPr>
          <w:trHeight w:val="836" w:hRule="atLeast"/>
        </w:trPr>
        <w:tc>
          <w:tcPr>
            <w:tcW w:w="870" w:type="dxa"/>
            <w:vAlign w:val="top"/>
          </w:tcPr>
          <w:p>
            <w:pPr>
              <w:pStyle w:val="20"/>
              <w:spacing w:before="97" w:beforeLines="0" w:beforeAutospacing="0"/>
              <w:ind w:right="112"/>
              <w:jc w:val="center"/>
              <w:rPr>
                <w:rFonts w:hint="default"/>
                <w:sz w:val="22"/>
              </w:rPr>
            </w:pPr>
            <w:r>
              <w:rPr>
                <w:rFonts w:hint="default"/>
                <w:spacing w:val="-7"/>
                <w:sz w:val="22"/>
              </w:rPr>
              <w:t>委任者</w:t>
            </w:r>
          </w:p>
        </w:tc>
        <w:tc>
          <w:tcPr>
            <w:tcW w:w="875" w:type="dxa"/>
            <w:vAlign w:val="top"/>
          </w:tcPr>
          <w:p>
            <w:pPr>
              <w:pStyle w:val="20"/>
              <w:spacing w:before="97" w:beforeLines="0" w:beforeAutospacing="0"/>
              <w:ind w:left="164"/>
              <w:rPr>
                <w:rFonts w:hint="default"/>
                <w:sz w:val="22"/>
              </w:rPr>
            </w:pPr>
            <w:r>
              <w:rPr>
                <w:rFonts w:hint="default"/>
                <w:spacing w:val="-7"/>
                <w:sz w:val="22"/>
              </w:rPr>
              <w:t>住所</w:t>
            </w:r>
          </w:p>
        </w:tc>
        <w:tc>
          <w:tcPr>
            <w:tcW w:w="4880" w:type="dxa"/>
            <w:vAlign w:val="top"/>
          </w:tcPr>
          <w:p>
            <w:pPr>
              <w:pStyle w:val="20"/>
              <w:spacing w:before="97" w:beforeLines="0" w:beforeAutospacing="0" w:line="264" w:lineRule="exact"/>
              <w:ind w:left="273"/>
              <w:rPr>
                <w:rFonts w:hint="default"/>
                <w:b w:val="1"/>
                <w:sz w:val="22"/>
              </w:rPr>
            </w:pPr>
            <w:r>
              <w:rPr>
                <w:rFonts w:hint="default"/>
                <w:b w:val="1"/>
                <w:spacing w:val="-5"/>
                <w:sz w:val="22"/>
              </w:rPr>
              <w:t>八街市八街ほ３５番地２９</w:t>
            </w:r>
          </w:p>
          <w:p>
            <w:pPr>
              <w:pStyle w:val="20"/>
              <w:spacing w:line="242" w:lineRule="exact"/>
              <w:ind w:left="273"/>
              <w:rPr>
                <w:rFonts w:hint="default"/>
                <w:b w:val="1"/>
                <w:sz w:val="22"/>
              </w:rPr>
            </w:pPr>
            <w:r>
              <w:rPr>
                <w:rFonts w:hint="default"/>
                <w:b w:val="1"/>
                <w:spacing w:val="-5"/>
                <w:sz w:val="22"/>
              </w:rPr>
              <w:t>○○○○</w:t>
            </w:r>
            <w:r>
              <w:rPr>
                <w:rFonts w:hint="default"/>
                <w:b w:val="1"/>
                <w:spacing w:val="-5"/>
                <w:sz w:val="22"/>
              </w:rPr>
              <w:t>株式会社</w:t>
            </w:r>
          </w:p>
          <w:p>
            <w:pPr>
              <w:pStyle w:val="20"/>
              <w:tabs>
                <w:tab w:val="left" w:leader="none" w:pos="2842"/>
              </w:tabs>
              <w:spacing w:line="213" w:lineRule="exact"/>
              <w:ind w:left="273"/>
              <w:rPr>
                <w:rFonts w:hint="default"/>
                <w:b w:val="1"/>
                <w:sz w:val="22"/>
              </w:rPr>
            </w:pPr>
            <w:r>
              <w:rPr>
                <w:rFonts w:hint="default"/>
              </w:rPr>
              <mc:AlternateContent>
                <mc:Choice Requires="wpg">
                  <w:drawing>
                    <wp:anchor distT="0" distB="0" distL="0" distR="0" simplePos="0" relativeHeight="244" behindDoc="1" locked="0" layoutInCell="1" hidden="0" allowOverlap="1">
                      <wp:simplePos x="0" y="0"/>
                      <wp:positionH relativeFrom="column">
                        <wp:posOffset>1778000</wp:posOffset>
                      </wp:positionH>
                      <wp:positionV relativeFrom="paragraph">
                        <wp:posOffset>-27305</wp:posOffset>
                      </wp:positionV>
                      <wp:extent cx="192405" cy="200025"/>
                      <wp:effectExtent l="0" t="0" r="0" b="0"/>
                      <wp:wrapNone/>
                      <wp:docPr id="1083" name="Group 59"/>
                      <a:graphic xmlns:a="http://schemas.openxmlformats.org/drawingml/2006/main">
                        <a:graphicData uri="http://schemas.microsoft.com/office/word/2010/wordprocessingGroup">
                          <wpg:wgp>
                            <wpg:cNvGrpSpPr/>
                            <wpg:grpSpPr>
                              <a:xfrm>
                                <a:off x="0" y="0"/>
                                <a:ext cx="192405" cy="200025"/>
                                <a:chOff x="0" y="0"/>
                                <a:chExt cx="192405" cy="200025"/>
                              </a:xfrm>
                            </wpg:grpSpPr>
                            <pic:pic xmlns:pic="http://schemas.openxmlformats.org/drawingml/2006/picture">
                              <pic:nvPicPr>
                                <pic:cNvPr id="1084" name="Image 60"/>
                                <pic:cNvPicPr/>
                              </pic:nvPicPr>
                              <pic:blipFill>
                                <a:blip r:embed="rId9"/>
                                <a:stretch>
                                  <a:fillRect/>
                                </a:stretch>
                              </pic:blipFill>
                              <pic:spPr>
                                <a:xfrm>
                                  <a:off x="0" y="0"/>
                                  <a:ext cx="192418" cy="200025"/>
                                </a:xfrm>
                                <a:prstGeom prst="rect">
                                  <a:avLst/>
                                </a:prstGeom>
                              </pic:spPr>
                            </pic:pic>
                          </wpg:wgp>
                        </a:graphicData>
                      </a:graphic>
                    </wp:anchor>
                  </w:drawing>
                </mc:Choice>
                <mc:Fallback>
                  <w:pict>
                    <v:group id="Group 59" style="mso-position-vertical-relative:text;z-index:-503316236;mso-wrap-distance-left:0pt;width:15.15pt;height:15.75pt;mso-position-horizontal-relative:text;position:absolute;margin-left:140pt;margin-top:-2.15pt;mso-wrap-distance-bottom:0pt;mso-wrap-distance-right:0pt;mso-wrap-distance-top:0pt;" coordsize="192405,200025" coordorigin="0,0" o:spid="_x0000_s108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 style="position:absolute;left:0;top:0;width:192418;height:200025;" o:spid="_x0000_s1084" filled="f" stroked="f" o:spt="75" type="#_x0000_t75">
                        <v:fill/>
                        <v:imagedata o:title="" r:id="rId9"/>
                        <o:lock v:ext="edit" aspectratio="f"/>
                        <w10:wrap type="none" anchorx="text" anchory="text"/>
                      </v:shape>
                      <w10:wrap type="none" anchorx="text" anchory="text"/>
                    </v:group>
                  </w:pict>
                </mc:Fallback>
              </mc:AlternateContent>
            </w:r>
            <w:r>
              <w:rPr>
                <w:rFonts w:hint="default"/>
                <w:b w:val="1"/>
                <w:sz w:val="22"/>
              </w:rPr>
              <w:t>代表取締役</w:t>
            </w:r>
            <w:r>
              <w:rPr>
                <w:rFonts w:hint="default"/>
                <w:b w:val="1"/>
                <w:spacing w:val="67"/>
                <w:sz w:val="22"/>
              </w:rPr>
              <w:t xml:space="preserve"> </w:t>
            </w:r>
            <w:r>
              <w:rPr>
                <w:rFonts w:hint="default"/>
                <w:b w:val="1"/>
                <w:sz w:val="22"/>
              </w:rPr>
              <w:t>八街</w:t>
            </w:r>
            <w:r>
              <w:rPr>
                <w:rFonts w:hint="default"/>
                <w:b w:val="1"/>
                <w:spacing w:val="67"/>
                <w:sz w:val="22"/>
              </w:rPr>
              <w:t xml:space="preserve"> </w:t>
            </w:r>
            <w:r>
              <w:rPr>
                <w:rFonts w:hint="default"/>
                <w:b w:val="1"/>
                <w:sz w:val="22"/>
              </w:rPr>
              <w:t>太</w:t>
            </w:r>
            <w:r>
              <w:rPr>
                <w:rFonts w:hint="default"/>
                <w:b w:val="1"/>
                <w:spacing w:val="-10"/>
                <w:sz w:val="22"/>
              </w:rPr>
              <w:t>郎</w:t>
            </w:r>
            <w:r>
              <w:rPr>
                <w:rFonts w:hint="default"/>
                <w:b w:val="1"/>
                <w:sz w:val="22"/>
              </w:rPr>
              <w:tab/>
            </w:r>
            <w:r>
              <w:rPr>
                <w:rFonts w:hint="default"/>
                <w:b w:val="1"/>
                <w:spacing w:val="-4"/>
                <w:sz w:val="22"/>
              </w:rPr>
              <w:t>印（法人の代表者印</w:t>
            </w:r>
            <w:r>
              <w:rPr>
                <w:rFonts w:hint="default"/>
                <w:b w:val="1"/>
                <w:spacing w:val="-10"/>
                <w:sz w:val="22"/>
              </w:rPr>
              <w:t>）</w:t>
            </w:r>
          </w:p>
        </w:tc>
      </w:tr>
    </w:tbl>
    <w:p>
      <w:pPr>
        <w:pStyle w:val="15"/>
        <w:spacing w:before="231" w:beforeLines="0" w:beforeAutospacing="0"/>
        <w:ind w:left="320"/>
        <w:rPr>
          <w:rFonts w:hint="default"/>
        </w:rPr>
      </w:pPr>
      <w:r>
        <w:rPr>
          <w:rFonts w:hint="default"/>
          <w:spacing w:val="-5"/>
        </w:rPr>
        <w:t>委任状の提出が必要な場合は、入札参加申込書提出時に、郵送又は持参にて提出してください。</w:t>
      </w:r>
    </w:p>
    <w:p>
      <w:pPr>
        <w:rPr>
          <w:rFonts w:hint="default"/>
        </w:rPr>
        <w:sectPr>
          <w:pgSz w:w="11910" w:h="16840"/>
          <w:pgMar w:top="1340" w:right="340" w:bottom="280" w:left="860" w:header="0" w:footer="0" w:gutter="0"/>
          <w:cols w:space="720"/>
          <w:textDirection w:val="lrTb"/>
          <w:docGrid w:linePitch="299"/>
        </w:sectPr>
      </w:pPr>
    </w:p>
    <w:p>
      <w:pPr>
        <w:pStyle w:val="16"/>
        <w:ind w:left="2126"/>
        <w:rPr>
          <w:rFonts w:hint="default"/>
        </w:rPr>
      </w:pPr>
      <w:r>
        <w:rPr>
          <w:rFonts w:hint="default"/>
          <w:spacing w:val="-1"/>
        </w:rPr>
        <w:t>入札参加申込書等提出用封筒記載例</w:t>
      </w:r>
    </w:p>
    <w:p>
      <w:pPr>
        <w:pStyle w:val="15"/>
        <w:spacing w:before="129" w:beforeLines="0" w:beforeAutospacing="0"/>
        <w:rPr>
          <w:rFonts w:hint="default"/>
          <w:b w:val="1"/>
        </w:rPr>
      </w:pPr>
    </w:p>
    <w:p>
      <w:pPr>
        <w:pStyle w:val="0"/>
        <w:spacing w:before="0" w:beforeLines="0" w:beforeAutospacing="0"/>
        <w:ind w:left="1471" w:right="1521" w:firstLine="0"/>
        <w:jc w:val="center"/>
        <w:rPr>
          <w:rFonts w:hint="default"/>
          <w:b w:val="1"/>
          <w:sz w:val="22"/>
        </w:rPr>
      </w:pPr>
      <w:r>
        <w:rPr>
          <w:rFonts w:hint="default"/>
          <w:b w:val="1"/>
          <w:spacing w:val="-5"/>
          <w:sz w:val="22"/>
        </w:rPr>
        <w:t>郵送又は持参により提出してください。持参の場合、切手は不要です。</w:t>
      </w:r>
    </w:p>
    <w:p>
      <w:pPr>
        <w:pStyle w:val="0"/>
        <w:spacing w:before="216" w:beforeLines="0" w:beforeAutospacing="0"/>
        <w:ind w:left="152" w:right="0" w:firstLine="0"/>
        <w:jc w:val="left"/>
        <w:rPr>
          <w:rFonts w:hint="default"/>
          <w:b w:val="1"/>
          <w:sz w:val="22"/>
        </w:rPr>
      </w:pPr>
      <w:r>
        <w:rPr>
          <w:rFonts w:hint="default"/>
        </w:rPr>
        <mc:AlternateContent>
          <mc:Choice Requires="wpg">
            <w:drawing>
              <wp:anchor distT="0" distB="0" distL="0" distR="0" simplePos="0" relativeHeight="246" behindDoc="1" locked="0" layoutInCell="1" hidden="0" allowOverlap="1">
                <wp:simplePos x="0" y="0"/>
                <wp:positionH relativeFrom="page">
                  <wp:posOffset>612140</wp:posOffset>
                </wp:positionH>
                <wp:positionV relativeFrom="paragraph">
                  <wp:posOffset>300355</wp:posOffset>
                </wp:positionV>
                <wp:extent cx="6634480" cy="2737485"/>
                <wp:effectExtent l="0" t="0" r="635" b="635"/>
                <wp:wrapNone/>
                <wp:docPr id="1085" name="Group 61"/>
                <a:graphic xmlns:a="http://schemas.openxmlformats.org/drawingml/2006/main">
                  <a:graphicData uri="http://schemas.microsoft.com/office/word/2010/wordprocessingGroup">
                    <wpg:wgp>
                      <wpg:cNvGrpSpPr/>
                      <wpg:grpSpPr>
                        <a:xfrm>
                          <a:off x="0" y="0"/>
                          <a:ext cx="6634480" cy="2737485"/>
                          <a:chOff x="0" y="0"/>
                          <a:chExt cx="6634480" cy="2737485"/>
                        </a:xfrm>
                      </wpg:grpSpPr>
                      <wps:wsp>
                        <wps:cNvPr id="1086" name="Graphic 62"/>
                        <wps:cNvSpPr/>
                        <wps:spPr>
                          <a:xfrm>
                            <a:off x="0" y="0"/>
                            <a:ext cx="6634480" cy="2737485"/>
                          </a:xfrm>
                          <a:custGeom>
                            <a:avLst/>
                            <a:gdLst/>
                            <a:ahLst/>
                            <a:cxnLst/>
                            <a:rect l="l" t="t" r="r" b="b"/>
                            <a:pathLst>
                              <a:path w="6634480" h="2737485">
                                <a:moveTo>
                                  <a:pt x="6633972" y="0"/>
                                </a:moveTo>
                                <a:lnTo>
                                  <a:pt x="12192" y="0"/>
                                </a:lnTo>
                                <a:lnTo>
                                  <a:pt x="12192" y="127"/>
                                </a:lnTo>
                                <a:lnTo>
                                  <a:pt x="0" y="127"/>
                                </a:lnTo>
                                <a:lnTo>
                                  <a:pt x="0" y="2737485"/>
                                </a:lnTo>
                                <a:lnTo>
                                  <a:pt x="12192" y="2737485"/>
                                </a:lnTo>
                                <a:lnTo>
                                  <a:pt x="6621780" y="2737485"/>
                                </a:lnTo>
                                <a:lnTo>
                                  <a:pt x="6633959" y="2737485"/>
                                </a:lnTo>
                                <a:lnTo>
                                  <a:pt x="6633972" y="2725305"/>
                                </a:lnTo>
                                <a:lnTo>
                                  <a:pt x="6633959" y="12319"/>
                                </a:lnTo>
                                <a:lnTo>
                                  <a:pt x="6621780" y="12319"/>
                                </a:lnTo>
                                <a:lnTo>
                                  <a:pt x="6621780" y="2725305"/>
                                </a:lnTo>
                                <a:lnTo>
                                  <a:pt x="12192" y="2725305"/>
                                </a:lnTo>
                                <a:lnTo>
                                  <a:pt x="12192" y="12192"/>
                                </a:lnTo>
                                <a:lnTo>
                                  <a:pt x="6633972" y="12192"/>
                                </a:lnTo>
                                <a:lnTo>
                                  <a:pt x="6633972" y="0"/>
                                </a:lnTo>
                                <a:close/>
                              </a:path>
                            </a:pathLst>
                          </a:custGeom>
                          <a:solidFill>
                            <a:srgbClr val="000000"/>
                          </a:solidFill>
                        </wps:spPr>
                        <wps:bodyPr/>
                      </wps:wsp>
                      <wps:wsp>
                        <wps:cNvPr id="1087" name="Textbox 63"/>
                        <wps:cNvSpPr txBox="1"/>
                        <wps:spPr>
                          <a:xfrm>
                            <a:off x="1137158" y="498610"/>
                            <a:ext cx="1896110" cy="175260"/>
                          </a:xfrm>
                          <a:prstGeom prst="rect">
                            <a:avLst/>
                          </a:prstGeom>
                        </wps:spPr>
                        <wps:txbx>
                          <w:txbxContent>
                            <w:p>
                              <w:pPr>
                                <w:pStyle w:val="0"/>
                                <w:spacing w:before="0" w:beforeLines="0" w:beforeAutospacing="0" w:line="276" w:lineRule="exact"/>
                                <w:ind w:left="0" w:right="0" w:firstLine="0"/>
                                <w:jc w:val="left"/>
                                <w:rPr>
                                  <w:rFonts w:hint="default"/>
                                  <w:sz w:val="27"/>
                                </w:rPr>
                              </w:pPr>
                              <w:r>
                                <w:rPr>
                                  <w:rFonts w:hint="default"/>
                                  <w:spacing w:val="-1"/>
                                  <w:sz w:val="27"/>
                                </w:rPr>
                                <w:t>八街市八街ほ３５番地２９</w:t>
                              </w:r>
                            </w:p>
                          </w:txbxContent>
                        </wps:txbx>
                        <wps:bodyPr vertOverflow="overflow" horzOverflow="overflow" wrap="square" lIns="0" tIns="0" rIns="0" bIns="0" rtlCol="0"/>
                      </wps:wsp>
                      <wps:wsp>
                        <wps:cNvPr id="1088" name="Textbox 64"/>
                        <wps:cNvSpPr txBox="1"/>
                        <wps:spPr>
                          <a:xfrm>
                            <a:off x="1137158" y="952762"/>
                            <a:ext cx="3340100" cy="175260"/>
                          </a:xfrm>
                          <a:prstGeom prst="rect">
                            <a:avLst/>
                          </a:prstGeom>
                        </wps:spPr>
                        <wps:txbx>
                          <w:txbxContent>
                            <w:p>
                              <w:pPr>
                                <w:pStyle w:val="0"/>
                                <w:spacing w:before="0" w:beforeLines="0" w:beforeAutospacing="0" w:line="276" w:lineRule="exact"/>
                                <w:ind w:left="0" w:right="0" w:firstLine="0"/>
                                <w:jc w:val="left"/>
                                <w:rPr>
                                  <w:rFonts w:hint="default"/>
                                  <w:sz w:val="27"/>
                                </w:rPr>
                              </w:pPr>
                              <w:r>
                                <w:rPr>
                                  <w:rFonts w:hint="default"/>
                                  <w:spacing w:val="1"/>
                                  <w:sz w:val="27"/>
                                </w:rPr>
                                <w:t>八街市役所</w:t>
                              </w:r>
                              <w:r>
                                <w:rPr>
                                  <w:rFonts w:hint="default"/>
                                  <w:spacing w:val="1"/>
                                  <w:sz w:val="27"/>
                                </w:rPr>
                                <w:t xml:space="preserve">  </w:t>
                              </w:r>
                              <w:r>
                                <w:rPr>
                                  <w:rFonts w:hint="default"/>
                                  <w:spacing w:val="1"/>
                                  <w:sz w:val="27"/>
                                </w:rPr>
                                <w:t>総務部財政課</w:t>
                              </w:r>
                              <w:r>
                                <w:rPr>
                                  <w:rFonts w:hint="default"/>
                                  <w:spacing w:val="1"/>
                                  <w:sz w:val="27"/>
                                </w:rPr>
                                <w:t xml:space="preserve">  </w:t>
                              </w:r>
                              <w:r>
                                <w:rPr>
                                  <w:rFonts w:hint="default"/>
                                  <w:spacing w:val="1"/>
                                  <w:sz w:val="27"/>
                                </w:rPr>
                                <w:t>契約検査係</w:t>
                              </w:r>
                              <w:r>
                                <w:rPr>
                                  <w:rFonts w:hint="default"/>
                                  <w:spacing w:val="1"/>
                                  <w:sz w:val="27"/>
                                </w:rPr>
                                <w:t xml:space="preserve">  </w:t>
                              </w:r>
                              <w:r>
                                <w:rPr>
                                  <w:rFonts w:hint="default"/>
                                  <w:spacing w:val="1"/>
                                  <w:sz w:val="27"/>
                                </w:rPr>
                                <w:t>行</w:t>
                              </w:r>
                            </w:p>
                          </w:txbxContent>
                        </wps:txbx>
                        <wps:bodyPr vertOverflow="overflow" horzOverflow="overflow" wrap="square" lIns="0" tIns="0" rIns="0" bIns="0" rtlCol="0"/>
                      </wps:wsp>
                      <wps:wsp>
                        <wps:cNvPr id="1089" name="Textbox 65"/>
                        <wps:cNvSpPr txBox="1"/>
                        <wps:spPr>
                          <a:xfrm>
                            <a:off x="1137158" y="1861447"/>
                            <a:ext cx="3868420" cy="175260"/>
                          </a:xfrm>
                          <a:prstGeom prst="rect">
                            <a:avLst/>
                          </a:prstGeom>
                        </wps:spPr>
                        <wps:txbx>
                          <w:txbxContent>
                            <w:p>
                              <w:pPr>
                                <w:pStyle w:val="0"/>
                                <w:spacing w:before="0" w:beforeLines="0" w:beforeAutospacing="0" w:line="276" w:lineRule="exact"/>
                                <w:ind w:left="0" w:right="0" w:firstLine="0"/>
                                <w:jc w:val="left"/>
                                <w:rPr>
                                  <w:rFonts w:hint="default"/>
                                  <w:sz w:val="27"/>
                                </w:rPr>
                              </w:pPr>
                              <w:r>
                                <w:rPr>
                                  <w:rFonts w:hint="default"/>
                                  <w:spacing w:val="-1"/>
                                  <w:sz w:val="27"/>
                                </w:rPr>
                                <w:t>市有財産一時貸付一般競争入札参加申込書等在中</w:t>
                              </w:r>
                            </w:p>
                          </w:txbxContent>
                        </wps:txbx>
                        <wps:bodyPr vertOverflow="overflow" horzOverflow="overflow" wrap="square" lIns="0" tIns="0" rIns="0" bIns="0" rtlCol="0"/>
                      </wps:wsp>
                      <wps:wsp>
                        <wps:cNvPr id="1090" name="Textbox 66"/>
                        <wps:cNvSpPr txBox="1"/>
                        <wps:spPr>
                          <a:xfrm>
                            <a:off x="396240" y="2050161"/>
                            <a:ext cx="712470" cy="454660"/>
                          </a:xfrm>
                          <a:prstGeom prst="rect">
                            <a:avLst/>
                          </a:prstGeom>
                          <a:ln w="12192">
                            <a:solidFill>
                              <a:srgbClr val="000000"/>
                            </a:solidFill>
                            <a:prstDash val="solid"/>
                          </a:ln>
                        </wps:spPr>
                        <wps:txbx>
                          <w:txbxContent>
                            <w:p>
                              <w:pPr>
                                <w:pStyle w:val="0"/>
                                <w:spacing w:before="193" w:beforeLines="0" w:beforeAutospacing="0"/>
                                <w:ind w:left="340" w:right="0" w:firstLine="0"/>
                                <w:jc w:val="left"/>
                                <w:rPr>
                                  <w:rFonts w:hint="default"/>
                                  <w:sz w:val="22"/>
                                </w:rPr>
                              </w:pPr>
                              <w:r>
                                <w:rPr>
                                  <w:rFonts w:hint="default"/>
                                  <w:spacing w:val="-7"/>
                                  <w:sz w:val="22"/>
                                </w:rPr>
                                <w:t>切手</w:t>
                              </w:r>
                            </w:p>
                          </w:txbxContent>
                        </wps:txbx>
                        <wps:bodyPr vertOverflow="overflow" horzOverflow="overflow" wrap="square" lIns="0" tIns="0" rIns="0" bIns="0" rtlCol="0"/>
                      </wps:wsp>
                    </wpg:wgp>
                  </a:graphicData>
                </a:graphic>
              </wp:anchor>
            </w:drawing>
          </mc:Choice>
          <mc:Fallback>
            <w:pict>
              <v:group id="Group 61" style="mso-position-vertical-relative:text;z-index:-503316234;mso-wrap-distance-left:0pt;width:522.4pt;height:215.55pt;mso-position-horizontal-relative:page;position:absolute;margin-left:48.2pt;margin-top:23.65pt;mso-wrap-distance-bottom:0pt;mso-wrap-distance-right:0pt;mso-wrap-distance-top:0pt;" coordsize="6634480,2737485" coordorigin="0,0" o:spid="_x0000_s1085" o:allowincell="t" o:allowoverlap="t">
                <v:shape id="Graphic 62" style="position:absolute;left:0;top:0;width:6634480;height:2737485;" coordsize="21600,21600" o:spid="_x0000_s1086" filled="t" fillcolor="#000000" stroked="f" o:spt="100" path="m21598,0l21598,0l40,0l40,1l0,1l0,21600l40,21600l21559,21600l21598,21600l21598,21504l21598,97l21559,97l21559,21504l40,21504l40,96l21598,96l21598,0xe">
                  <v:path textboxrect="0,0,21600,21600" arrowok="true"/>
                  <v:fill/>
                  <v:stroke joinstyle="round"/>
                  <v:textbox style="layout-flow:horizontal;"/>
                  <v:imagedata o:title=""/>
                  <w10:wrap type="none" anchorx="page" anchory="text"/>
                </v:shape>
                <v:shapetype id="_x0000_t202" coordsize="21600,21600" o:spt="202" path="m,l,21600r21600,l21600,xe">
                  <v:stroke joinstyle="miter"/>
                  <v:path gradientshapeok="t" o:connecttype="rect"/>
                </v:shapetype>
                <v:shape id="Textbox 63" style="position:absolute;left:1137158;top:498610;width:1896110;height:175260;" o:spid="_x0000_s1087" filled="f" stroked="f" o:spt="202" type="#_x0000_t202">
                  <v:fill/>
                  <v:textbox style="layout-flow:horizontal;" inset="0mm,0mm,0mm,0mm">
                    <w:txbxContent>
                      <w:p>
                        <w:pPr>
                          <w:pStyle w:val="0"/>
                          <w:spacing w:before="0" w:beforeLines="0" w:beforeAutospacing="0" w:line="276" w:lineRule="exact"/>
                          <w:ind w:left="0" w:right="0" w:firstLine="0"/>
                          <w:jc w:val="left"/>
                          <w:rPr>
                            <w:rFonts w:hint="default"/>
                            <w:sz w:val="27"/>
                          </w:rPr>
                        </w:pPr>
                        <w:r>
                          <w:rPr>
                            <w:rFonts w:hint="default"/>
                            <w:spacing w:val="-1"/>
                            <w:sz w:val="27"/>
                          </w:rPr>
                          <w:t>八街市八街ほ３５番地２９</w:t>
                        </w:r>
                      </w:p>
                    </w:txbxContent>
                  </v:textbox>
                  <v:imagedata o:title=""/>
                  <w10:wrap type="none" anchorx="page" anchory="text"/>
                </v:shape>
                <v:shape id="Textbox 64" style="position:absolute;left:1137158;top:952762;width:3340100;height:175260;" o:spid="_x0000_s1088" filled="f" stroked="f" o:spt="202" type="#_x0000_t202">
                  <v:fill/>
                  <v:textbox style="layout-flow:horizontal;" inset="0mm,0mm,0mm,0mm">
                    <w:txbxContent>
                      <w:p>
                        <w:pPr>
                          <w:pStyle w:val="0"/>
                          <w:spacing w:before="0" w:beforeLines="0" w:beforeAutospacing="0" w:line="276" w:lineRule="exact"/>
                          <w:ind w:left="0" w:right="0" w:firstLine="0"/>
                          <w:jc w:val="left"/>
                          <w:rPr>
                            <w:rFonts w:hint="default"/>
                            <w:sz w:val="27"/>
                          </w:rPr>
                        </w:pPr>
                        <w:r>
                          <w:rPr>
                            <w:rFonts w:hint="default"/>
                            <w:spacing w:val="1"/>
                            <w:sz w:val="27"/>
                          </w:rPr>
                          <w:t>八街市役所</w:t>
                        </w:r>
                        <w:r>
                          <w:rPr>
                            <w:rFonts w:hint="default"/>
                            <w:spacing w:val="1"/>
                            <w:sz w:val="27"/>
                          </w:rPr>
                          <w:t xml:space="preserve">  </w:t>
                        </w:r>
                        <w:r>
                          <w:rPr>
                            <w:rFonts w:hint="default"/>
                            <w:spacing w:val="1"/>
                            <w:sz w:val="27"/>
                          </w:rPr>
                          <w:t>総務部財政課</w:t>
                        </w:r>
                        <w:r>
                          <w:rPr>
                            <w:rFonts w:hint="default"/>
                            <w:spacing w:val="1"/>
                            <w:sz w:val="27"/>
                          </w:rPr>
                          <w:t xml:space="preserve">  </w:t>
                        </w:r>
                        <w:r>
                          <w:rPr>
                            <w:rFonts w:hint="default"/>
                            <w:spacing w:val="1"/>
                            <w:sz w:val="27"/>
                          </w:rPr>
                          <w:t>契約検査係</w:t>
                        </w:r>
                        <w:r>
                          <w:rPr>
                            <w:rFonts w:hint="default"/>
                            <w:spacing w:val="1"/>
                            <w:sz w:val="27"/>
                          </w:rPr>
                          <w:t xml:space="preserve">  </w:t>
                        </w:r>
                        <w:r>
                          <w:rPr>
                            <w:rFonts w:hint="default"/>
                            <w:spacing w:val="1"/>
                            <w:sz w:val="27"/>
                          </w:rPr>
                          <w:t>行</w:t>
                        </w:r>
                      </w:p>
                    </w:txbxContent>
                  </v:textbox>
                  <v:imagedata o:title=""/>
                  <w10:wrap type="none" anchorx="page" anchory="text"/>
                </v:shape>
                <v:shape id="Textbox 65" style="position:absolute;left:1137158;top:1861447;width:3868420;height:175260;" o:spid="_x0000_s1089" filled="f" stroked="f" o:spt="202" type="#_x0000_t202">
                  <v:fill/>
                  <v:textbox style="layout-flow:horizontal;" inset="0mm,0mm,0mm,0mm">
                    <w:txbxContent>
                      <w:p>
                        <w:pPr>
                          <w:pStyle w:val="0"/>
                          <w:spacing w:before="0" w:beforeLines="0" w:beforeAutospacing="0" w:line="276" w:lineRule="exact"/>
                          <w:ind w:left="0" w:right="0" w:firstLine="0"/>
                          <w:jc w:val="left"/>
                          <w:rPr>
                            <w:rFonts w:hint="default"/>
                            <w:sz w:val="27"/>
                          </w:rPr>
                        </w:pPr>
                        <w:r>
                          <w:rPr>
                            <w:rFonts w:hint="default"/>
                            <w:spacing w:val="-1"/>
                            <w:sz w:val="27"/>
                          </w:rPr>
                          <w:t>市有財産一時貸付一般競争入札参加申込書等在中</w:t>
                        </w:r>
                      </w:p>
                    </w:txbxContent>
                  </v:textbox>
                  <v:imagedata o:title=""/>
                  <w10:wrap type="none" anchorx="page" anchory="text"/>
                </v:shape>
                <v:shape id="Textbox 66" style="position:absolute;left:396240;top:2050161;width:712470;height:454660;" o:spid="_x0000_s1090" filled="f" stroked="t" strokecolor="#000000" strokeweight="0.96pt" o:spt="202" type="#_x0000_t202">
                  <v:fill/>
                  <v:stroke dashstyle="solid" filltype="solid"/>
                  <v:textbox style="layout-flow:horizontal;" inset="0mm,0mm,0mm,0mm">
                    <w:txbxContent>
                      <w:p>
                        <w:pPr>
                          <w:pStyle w:val="0"/>
                          <w:spacing w:before="193" w:beforeLines="0" w:beforeAutospacing="0"/>
                          <w:ind w:left="340" w:right="0" w:firstLine="0"/>
                          <w:jc w:val="left"/>
                          <w:rPr>
                            <w:rFonts w:hint="default"/>
                            <w:sz w:val="22"/>
                          </w:rPr>
                        </w:pPr>
                        <w:r>
                          <w:rPr>
                            <w:rFonts w:hint="default"/>
                            <w:spacing w:val="-7"/>
                            <w:sz w:val="22"/>
                          </w:rPr>
                          <w:t>切手</w:t>
                        </w:r>
                      </w:p>
                    </w:txbxContent>
                  </v:textbox>
                  <v:imagedata o:title=""/>
                  <w10:wrap type="none" anchorx="page" anchory="text"/>
                </v:shape>
                <w10:wrap type="none" anchorx="page" anchory="text"/>
              </v:group>
            </w:pict>
          </mc:Fallback>
        </mc:AlternateContent>
      </w:r>
      <w:r>
        <w:rPr>
          <w:rFonts w:hint="default"/>
          <w:b w:val="1"/>
          <w:spacing w:val="-7"/>
          <w:sz w:val="22"/>
        </w:rPr>
        <w:t>＜表＞</w:t>
      </w:r>
    </w:p>
    <w:p>
      <w:pPr>
        <w:pStyle w:val="15"/>
        <w:spacing w:before="69" w:beforeLines="0" w:beforeAutospacing="0"/>
        <w:rPr>
          <w:rFonts w:hint="default"/>
          <w:b w:val="1"/>
          <w:sz w:val="20"/>
        </w:rPr>
      </w:pPr>
    </w:p>
    <w:tbl>
      <w:tblPr>
        <w:tblStyle w:val="11"/>
        <w:tblW w:w="0" w:type="auto"/>
        <w:jc w:val="left"/>
        <w:tblInd w:w="7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725"/>
      </w:tblGrid>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2</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9</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1</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1</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9</w:t>
            </w:r>
          </w:p>
        </w:tc>
      </w:tr>
      <w:tr>
        <w:trPr>
          <w:trHeight w:val="338"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8</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2</w:t>
            </w:r>
          </w:p>
        </w:tc>
      </w:tr>
    </w:tbl>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spacing w:before="211" w:beforeLines="0" w:beforeAutospacing="0"/>
        <w:rPr>
          <w:rFonts w:hint="default"/>
          <w:b w:val="1"/>
        </w:rPr>
      </w:pPr>
    </w:p>
    <w:p>
      <w:pPr>
        <w:pStyle w:val="0"/>
        <w:spacing w:before="0" w:beforeLines="0" w:beforeAutospacing="0"/>
        <w:ind w:left="152" w:right="0" w:firstLine="0"/>
        <w:jc w:val="left"/>
        <w:rPr>
          <w:rFonts w:hint="default"/>
          <w:b w:val="1"/>
          <w:sz w:val="22"/>
        </w:rPr>
      </w:pPr>
      <w:r>
        <w:rPr>
          <w:rFonts w:hint="default"/>
        </w:rPr>
        <mc:AlternateContent>
          <mc:Choice Requires="wpg">
            <w:drawing>
              <wp:anchor distT="0" distB="0" distL="0" distR="0" simplePos="0" relativeHeight="49" behindDoc="0" locked="0" layoutInCell="1" hidden="0" allowOverlap="1">
                <wp:simplePos x="0" y="0"/>
                <wp:positionH relativeFrom="page">
                  <wp:posOffset>612140</wp:posOffset>
                </wp:positionH>
                <wp:positionV relativeFrom="paragraph">
                  <wp:posOffset>163195</wp:posOffset>
                </wp:positionV>
                <wp:extent cx="6634480" cy="2738120"/>
                <wp:effectExtent l="0" t="0" r="635" b="5080"/>
                <wp:wrapNone/>
                <wp:docPr id="1091" name="Group 67"/>
                <a:graphic xmlns:a="http://schemas.openxmlformats.org/drawingml/2006/main">
                  <a:graphicData uri="http://schemas.microsoft.com/office/word/2010/wordprocessingGroup">
                    <wpg:wgp>
                      <wpg:cNvGrpSpPr/>
                      <wpg:grpSpPr>
                        <a:xfrm>
                          <a:off x="0" y="0"/>
                          <a:ext cx="6634480" cy="2738120"/>
                          <a:chOff x="0" y="0"/>
                          <a:chExt cx="6634480" cy="2738120"/>
                        </a:xfrm>
                      </wpg:grpSpPr>
                      <wps:wsp>
                        <wps:cNvPr id="1092" name="Graphic 68"/>
                        <wps:cNvSpPr/>
                        <wps:spPr>
                          <a:xfrm>
                            <a:off x="0" y="0"/>
                            <a:ext cx="6634480" cy="2738120"/>
                          </a:xfrm>
                          <a:custGeom>
                            <a:avLst/>
                            <a:gdLst/>
                            <a:ahLst/>
                            <a:cxnLst/>
                            <a:rect l="l" t="t" r="r" b="b"/>
                            <a:pathLst>
                              <a:path w="6634480" h="2738120">
                                <a:moveTo>
                                  <a:pt x="862825" y="460629"/>
                                </a:moveTo>
                                <a:lnTo>
                                  <a:pt x="850646" y="460629"/>
                                </a:lnTo>
                                <a:lnTo>
                                  <a:pt x="850646" y="2279015"/>
                                </a:lnTo>
                                <a:lnTo>
                                  <a:pt x="862825" y="2279015"/>
                                </a:lnTo>
                                <a:lnTo>
                                  <a:pt x="862825" y="460629"/>
                                </a:lnTo>
                                <a:close/>
                              </a:path>
                              <a:path w="6634480" h="2738120">
                                <a:moveTo>
                                  <a:pt x="6633972" y="0"/>
                                </a:moveTo>
                                <a:lnTo>
                                  <a:pt x="6621780" y="0"/>
                                </a:lnTo>
                                <a:lnTo>
                                  <a:pt x="6621780" y="12192"/>
                                </a:lnTo>
                                <a:lnTo>
                                  <a:pt x="6621780" y="2725547"/>
                                </a:lnTo>
                                <a:lnTo>
                                  <a:pt x="12192" y="2725547"/>
                                </a:lnTo>
                                <a:lnTo>
                                  <a:pt x="12192" y="12192"/>
                                </a:lnTo>
                                <a:lnTo>
                                  <a:pt x="6621780" y="12192"/>
                                </a:lnTo>
                                <a:lnTo>
                                  <a:pt x="6621780" y="0"/>
                                </a:lnTo>
                                <a:lnTo>
                                  <a:pt x="12192" y="0"/>
                                </a:lnTo>
                                <a:lnTo>
                                  <a:pt x="0" y="0"/>
                                </a:lnTo>
                                <a:lnTo>
                                  <a:pt x="0" y="2737739"/>
                                </a:lnTo>
                                <a:lnTo>
                                  <a:pt x="12192" y="2737739"/>
                                </a:lnTo>
                                <a:lnTo>
                                  <a:pt x="6621780" y="2737739"/>
                                </a:lnTo>
                                <a:lnTo>
                                  <a:pt x="6633959" y="2737739"/>
                                </a:lnTo>
                                <a:lnTo>
                                  <a:pt x="6633972" y="2725547"/>
                                </a:lnTo>
                                <a:lnTo>
                                  <a:pt x="6633959" y="12192"/>
                                </a:lnTo>
                                <a:lnTo>
                                  <a:pt x="6633972" y="0"/>
                                </a:lnTo>
                                <a:close/>
                              </a:path>
                            </a:pathLst>
                          </a:custGeom>
                          <a:solidFill>
                            <a:srgbClr val="000000"/>
                          </a:solidFill>
                        </wps:spPr>
                        <wps:bodyPr/>
                      </wps:wsp>
                      <wps:wsp>
                        <wps:cNvPr id="1093" name="Graphic 69"/>
                        <wps:cNvSpPr/>
                        <wps:spPr>
                          <a:xfrm>
                            <a:off x="12191" y="6858"/>
                            <a:ext cx="384810" cy="227329"/>
                          </a:xfrm>
                          <a:custGeom>
                            <a:avLst/>
                            <a:gdLst/>
                            <a:ahLst/>
                            <a:cxnLst/>
                            <a:rect l="l" t="t" r="r" b="b"/>
                            <a:pathLst>
                              <a:path w="384810" h="227329">
                                <a:moveTo>
                                  <a:pt x="6857" y="0"/>
                                </a:moveTo>
                                <a:lnTo>
                                  <a:pt x="0" y="0"/>
                                </a:lnTo>
                                <a:lnTo>
                                  <a:pt x="0" y="9214"/>
                                </a:lnTo>
                                <a:lnTo>
                                  <a:pt x="372618" y="227075"/>
                                </a:lnTo>
                                <a:lnTo>
                                  <a:pt x="384809" y="227075"/>
                                </a:lnTo>
                                <a:lnTo>
                                  <a:pt x="384809" y="220980"/>
                                </a:lnTo>
                                <a:lnTo>
                                  <a:pt x="6857" y="0"/>
                                </a:lnTo>
                                <a:close/>
                              </a:path>
                            </a:pathLst>
                          </a:custGeom>
                          <a:solidFill>
                            <a:srgbClr val="000000"/>
                          </a:solidFill>
                        </wps:spPr>
                        <wps:bodyPr/>
                      </wps:wsp>
                      <wps:wsp>
                        <wps:cNvPr id="1094" name="Graphic 70"/>
                        <wps:cNvSpPr/>
                        <wps:spPr>
                          <a:xfrm>
                            <a:off x="12191" y="6858"/>
                            <a:ext cx="384810" cy="227329"/>
                          </a:xfrm>
                          <a:custGeom>
                            <a:avLst/>
                            <a:gdLst/>
                            <a:ahLst/>
                            <a:cxnLst/>
                            <a:rect l="l" t="t" r="r" b="b"/>
                            <a:pathLst>
                              <a:path w="384810" h="227329">
                                <a:moveTo>
                                  <a:pt x="0" y="0"/>
                                </a:moveTo>
                                <a:lnTo>
                                  <a:pt x="6857" y="0"/>
                                </a:lnTo>
                                <a:lnTo>
                                  <a:pt x="384809" y="220980"/>
                                </a:lnTo>
                                <a:lnTo>
                                  <a:pt x="384809" y="227075"/>
                                </a:lnTo>
                                <a:lnTo>
                                  <a:pt x="372618" y="227075"/>
                                </a:lnTo>
                                <a:lnTo>
                                  <a:pt x="0" y="9214"/>
                                </a:lnTo>
                              </a:path>
                            </a:pathLst>
                          </a:custGeom>
                          <a:ln w="1778">
                            <a:solidFill>
                              <a:srgbClr val="000000"/>
                            </a:solidFill>
                            <a:prstDash val="solid"/>
                          </a:ln>
                        </wps:spPr>
                        <wps:bodyPr/>
                      </wps:wsp>
                      <wps:wsp>
                        <wps:cNvPr id="1095" name="Graphic 71"/>
                        <wps:cNvSpPr/>
                        <wps:spPr>
                          <a:xfrm>
                            <a:off x="397002" y="233934"/>
                            <a:ext cx="461009" cy="227329"/>
                          </a:xfrm>
                          <a:custGeom>
                            <a:avLst/>
                            <a:gdLst/>
                            <a:ahLst/>
                            <a:cxnLst/>
                            <a:rect l="l" t="t" r="r" b="b"/>
                            <a:pathLst>
                              <a:path w="461009" h="227329">
                                <a:moveTo>
                                  <a:pt x="13715" y="0"/>
                                </a:moveTo>
                                <a:lnTo>
                                  <a:pt x="0" y="0"/>
                                </a:lnTo>
                                <a:lnTo>
                                  <a:pt x="0" y="6096"/>
                                </a:lnTo>
                                <a:lnTo>
                                  <a:pt x="446786" y="227330"/>
                                </a:lnTo>
                                <a:lnTo>
                                  <a:pt x="460502" y="227330"/>
                                </a:lnTo>
                                <a:lnTo>
                                  <a:pt x="460502" y="221234"/>
                                </a:lnTo>
                                <a:lnTo>
                                  <a:pt x="13715" y="0"/>
                                </a:lnTo>
                                <a:close/>
                              </a:path>
                            </a:pathLst>
                          </a:custGeom>
                          <a:solidFill>
                            <a:srgbClr val="000000"/>
                          </a:solidFill>
                        </wps:spPr>
                        <wps:bodyPr/>
                      </wps:wsp>
                      <wps:wsp>
                        <wps:cNvPr id="1096" name="Graphic 72"/>
                        <wps:cNvSpPr/>
                        <wps:spPr>
                          <a:xfrm>
                            <a:off x="397002" y="233934"/>
                            <a:ext cx="461009" cy="227329"/>
                          </a:xfrm>
                          <a:custGeom>
                            <a:avLst/>
                            <a:gdLst/>
                            <a:ahLst/>
                            <a:cxnLst/>
                            <a:rect l="l" t="t" r="r" b="b"/>
                            <a:pathLst>
                              <a:path w="461009" h="227329">
                                <a:moveTo>
                                  <a:pt x="0" y="0"/>
                                </a:moveTo>
                                <a:lnTo>
                                  <a:pt x="13715" y="0"/>
                                </a:lnTo>
                                <a:lnTo>
                                  <a:pt x="460502" y="221234"/>
                                </a:lnTo>
                                <a:lnTo>
                                  <a:pt x="460502" y="227330"/>
                                </a:lnTo>
                                <a:lnTo>
                                  <a:pt x="446786" y="227330"/>
                                </a:lnTo>
                                <a:lnTo>
                                  <a:pt x="0" y="6096"/>
                                </a:lnTo>
                                <a:lnTo>
                                  <a:pt x="0" y="0"/>
                                </a:lnTo>
                                <a:close/>
                              </a:path>
                            </a:pathLst>
                          </a:custGeom>
                          <a:ln w="1778">
                            <a:solidFill>
                              <a:srgbClr val="000000"/>
                            </a:solidFill>
                            <a:prstDash val="solid"/>
                          </a:ln>
                        </wps:spPr>
                        <wps:bodyPr/>
                      </wps:wsp>
                      <wps:wsp>
                        <wps:cNvPr id="1097" name="Graphic 73"/>
                        <wps:cNvSpPr/>
                        <wps:spPr>
                          <a:xfrm>
                            <a:off x="397002" y="2278253"/>
                            <a:ext cx="461009" cy="227329"/>
                          </a:xfrm>
                          <a:custGeom>
                            <a:avLst/>
                            <a:gdLst/>
                            <a:ahLst/>
                            <a:cxnLst/>
                            <a:rect l="l" t="t" r="r" b="b"/>
                            <a:pathLst>
                              <a:path w="461009" h="227329">
                                <a:moveTo>
                                  <a:pt x="460502" y="0"/>
                                </a:moveTo>
                                <a:lnTo>
                                  <a:pt x="446786" y="0"/>
                                </a:lnTo>
                                <a:lnTo>
                                  <a:pt x="0" y="220980"/>
                                </a:lnTo>
                                <a:lnTo>
                                  <a:pt x="0" y="227075"/>
                                </a:lnTo>
                                <a:lnTo>
                                  <a:pt x="13715" y="227075"/>
                                </a:lnTo>
                                <a:lnTo>
                                  <a:pt x="460502" y="6096"/>
                                </a:lnTo>
                                <a:lnTo>
                                  <a:pt x="460502" y="0"/>
                                </a:lnTo>
                                <a:close/>
                              </a:path>
                            </a:pathLst>
                          </a:custGeom>
                          <a:solidFill>
                            <a:srgbClr val="000000"/>
                          </a:solidFill>
                        </wps:spPr>
                        <wps:bodyPr/>
                      </wps:wsp>
                      <wps:wsp>
                        <wps:cNvPr id="1098" name="Graphic 74"/>
                        <wps:cNvSpPr/>
                        <wps:spPr>
                          <a:xfrm>
                            <a:off x="397002" y="2278253"/>
                            <a:ext cx="461009" cy="227329"/>
                          </a:xfrm>
                          <a:custGeom>
                            <a:avLst/>
                            <a:gdLst/>
                            <a:ahLst/>
                            <a:cxnLst/>
                            <a:rect l="l" t="t" r="r" b="b"/>
                            <a:pathLst>
                              <a:path w="461009" h="227329">
                                <a:moveTo>
                                  <a:pt x="460502" y="0"/>
                                </a:moveTo>
                                <a:lnTo>
                                  <a:pt x="446786" y="0"/>
                                </a:lnTo>
                                <a:lnTo>
                                  <a:pt x="0" y="220980"/>
                                </a:lnTo>
                                <a:lnTo>
                                  <a:pt x="0" y="227075"/>
                                </a:lnTo>
                                <a:lnTo>
                                  <a:pt x="13715" y="227075"/>
                                </a:lnTo>
                                <a:lnTo>
                                  <a:pt x="460502" y="6096"/>
                                </a:lnTo>
                                <a:lnTo>
                                  <a:pt x="460502" y="0"/>
                                </a:lnTo>
                                <a:close/>
                              </a:path>
                            </a:pathLst>
                          </a:custGeom>
                          <a:ln w="1778">
                            <a:solidFill>
                              <a:srgbClr val="000000"/>
                            </a:solidFill>
                            <a:prstDash val="solid"/>
                          </a:ln>
                        </wps:spPr>
                        <wps:bodyPr/>
                      </wps:wsp>
                      <wps:wsp>
                        <wps:cNvPr id="1099" name="Graphic 75"/>
                        <wps:cNvSpPr/>
                        <wps:spPr>
                          <a:xfrm>
                            <a:off x="12191" y="2505329"/>
                            <a:ext cx="384810" cy="227329"/>
                          </a:xfrm>
                          <a:custGeom>
                            <a:avLst/>
                            <a:gdLst/>
                            <a:ahLst/>
                            <a:cxnLst/>
                            <a:rect l="l" t="t" r="r" b="b"/>
                            <a:pathLst>
                              <a:path w="384810" h="227329">
                                <a:moveTo>
                                  <a:pt x="384809" y="0"/>
                                </a:moveTo>
                                <a:lnTo>
                                  <a:pt x="372618" y="0"/>
                                </a:lnTo>
                                <a:lnTo>
                                  <a:pt x="0" y="217861"/>
                                </a:lnTo>
                                <a:lnTo>
                                  <a:pt x="0" y="227075"/>
                                </a:lnTo>
                                <a:lnTo>
                                  <a:pt x="6857" y="227075"/>
                                </a:lnTo>
                                <a:lnTo>
                                  <a:pt x="384809" y="6095"/>
                                </a:lnTo>
                                <a:lnTo>
                                  <a:pt x="384809" y="0"/>
                                </a:lnTo>
                                <a:close/>
                              </a:path>
                            </a:pathLst>
                          </a:custGeom>
                          <a:solidFill>
                            <a:srgbClr val="000000"/>
                          </a:solidFill>
                        </wps:spPr>
                        <wps:bodyPr/>
                      </wps:wsp>
                      <wps:wsp>
                        <wps:cNvPr id="1100" name="Graphic 76"/>
                        <wps:cNvSpPr/>
                        <wps:spPr>
                          <a:xfrm>
                            <a:off x="12191" y="2505329"/>
                            <a:ext cx="384810" cy="227329"/>
                          </a:xfrm>
                          <a:custGeom>
                            <a:avLst/>
                            <a:gdLst/>
                            <a:ahLst/>
                            <a:cxnLst/>
                            <a:rect l="l" t="t" r="r" b="b"/>
                            <a:pathLst>
                              <a:path w="384810" h="227329">
                                <a:moveTo>
                                  <a:pt x="0" y="227075"/>
                                </a:moveTo>
                                <a:lnTo>
                                  <a:pt x="6857" y="227075"/>
                                </a:lnTo>
                                <a:lnTo>
                                  <a:pt x="384809" y="6095"/>
                                </a:lnTo>
                                <a:lnTo>
                                  <a:pt x="384809" y="0"/>
                                </a:lnTo>
                                <a:lnTo>
                                  <a:pt x="372618" y="0"/>
                                </a:lnTo>
                                <a:lnTo>
                                  <a:pt x="0" y="217861"/>
                                </a:lnTo>
                              </a:path>
                            </a:pathLst>
                          </a:custGeom>
                          <a:ln w="1778">
                            <a:solidFill>
                              <a:srgbClr val="000000"/>
                            </a:solidFill>
                            <a:prstDash val="solid"/>
                          </a:ln>
                        </wps:spPr>
                        <wps:bodyPr/>
                      </wps:wsp>
                      <wps:wsp>
                        <wps:cNvPr id="1101" name="Textbox 77"/>
                        <wps:cNvSpPr txBox="1"/>
                        <wps:spPr>
                          <a:xfrm>
                            <a:off x="1757426" y="530296"/>
                            <a:ext cx="429260" cy="376555"/>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7"/>
                                  <w:sz w:val="22"/>
                                </w:rPr>
                                <w:t>案件名</w:t>
                              </w:r>
                            </w:p>
                            <w:p>
                              <w:pPr>
                                <w:pStyle w:val="0"/>
                                <w:spacing w:before="88" w:beforeLines="0" w:beforeAutospacing="0" w:line="255" w:lineRule="exact"/>
                                <w:ind w:left="0" w:right="0" w:firstLine="0"/>
                                <w:jc w:val="left"/>
                                <w:rPr>
                                  <w:rFonts w:hint="default"/>
                                  <w:sz w:val="22"/>
                                </w:rPr>
                              </w:pPr>
                              <w:r>
                                <w:rPr>
                                  <w:rFonts w:hint="default"/>
                                  <w:spacing w:val="-7"/>
                                  <w:sz w:val="22"/>
                                </w:rPr>
                                <w:t>入札日</w:t>
                              </w:r>
                            </w:p>
                          </w:txbxContent>
                        </wps:txbx>
                        <wps:bodyPr vertOverflow="overflow" horzOverflow="overflow" wrap="square" lIns="0" tIns="0" rIns="0" bIns="0" rtlCol="0"/>
                      </wps:wsp>
                      <wps:wsp>
                        <wps:cNvPr id="1102" name="Textbox 78"/>
                        <wps:cNvSpPr txBox="1"/>
                        <wps:spPr>
                          <a:xfrm>
                            <a:off x="2382647" y="530296"/>
                            <a:ext cx="2474595" cy="139065"/>
                          </a:xfrm>
                          <a:prstGeom prst="rect">
                            <a:avLst/>
                          </a:prstGeom>
                        </wps:spPr>
                        <wps:txbx>
                          <w:txbxContent>
                            <w:p>
                              <w:pPr>
                                <w:pStyle w:val="0"/>
                                <w:spacing w:before="0" w:beforeLines="0" w:beforeAutospacing="0" w:line="218" w:lineRule="exact"/>
                                <w:ind w:left="0" w:right="0" w:firstLine="0"/>
                                <w:jc w:val="left"/>
                                <w:rPr>
                                  <w:rFonts w:hint="default"/>
                                  <w:sz w:val="22"/>
                                </w:rPr>
                              </w:pPr>
                              <w:r>
                                <w:rPr>
                                  <w:rFonts w:hint="default"/>
                                  <w:spacing w:val="-4"/>
                                  <w:sz w:val="22"/>
                                </w:rPr>
                                <w:t>市有財産一時貸付（広告入り周辺案内板</w:t>
                              </w:r>
                              <w:r>
                                <w:rPr>
                                  <w:rFonts w:hint="default"/>
                                  <w:spacing w:val="-10"/>
                                  <w:sz w:val="22"/>
                                </w:rPr>
                                <w:t>）</w:t>
                              </w:r>
                            </w:p>
                          </w:txbxContent>
                        </wps:txbx>
                        <wps:bodyPr vertOverflow="overflow" horzOverflow="overflow" wrap="square" lIns="0" tIns="0" rIns="0" bIns="0" rtlCol="0"/>
                      </wps:wsp>
                      <wps:wsp>
                        <wps:cNvPr id="1103" name="Textbox 79"/>
                        <wps:cNvSpPr txBox="1"/>
                        <wps:spPr>
                          <a:xfrm>
                            <a:off x="2382647" y="768040"/>
                            <a:ext cx="612140" cy="139065"/>
                          </a:xfrm>
                          <a:prstGeom prst="rect">
                            <a:avLst/>
                          </a:prstGeom>
                        </wps:spPr>
                        <wps:txbx>
                          <w:txbxContent>
                            <w:p>
                              <w:pPr>
                                <w:pStyle w:val="0"/>
                                <w:tabs>
                                  <w:tab w:val="left" w:leader="none" w:pos="724"/>
                                </w:tabs>
                                <w:spacing w:before="0" w:beforeLines="0" w:beforeAutospacing="0" w:line="218" w:lineRule="exact"/>
                                <w:ind w:left="0" w:right="0" w:firstLine="0"/>
                                <w:jc w:val="left"/>
                                <w:rPr>
                                  <w:rFonts w:hint="default"/>
                                  <w:sz w:val="22"/>
                                </w:rPr>
                              </w:pPr>
                              <w:r>
                                <w:rPr>
                                  <w:rFonts w:hint="default"/>
                                  <w:color w:val="FF0000"/>
                                  <w:spacing w:val="-4"/>
                                  <w:sz w:val="22"/>
                                </w:rPr>
                                <w:t>令</w:t>
                              </w:r>
                              <w:r>
                                <w:rPr>
                                  <w:rFonts w:hint="default"/>
                                  <w:color w:val="FF0000"/>
                                  <w:spacing w:val="-10"/>
                                  <w:sz w:val="22"/>
                                </w:rPr>
                                <w:t>和</w:t>
                              </w:r>
                              <w:r>
                                <w:rPr>
                                  <w:rFonts w:hint="default"/>
                                  <w:color w:val="FF0000"/>
                                  <w:sz w:val="22"/>
                                </w:rPr>
                                <w:tab/>
                              </w:r>
                              <w:r>
                                <w:rPr>
                                  <w:rFonts w:hint="default"/>
                                  <w:color w:val="FF0000"/>
                                  <w:spacing w:val="-10"/>
                                  <w:sz w:val="22"/>
                                </w:rPr>
                                <w:t>年</w:t>
                              </w:r>
                            </w:p>
                          </w:txbxContent>
                        </wps:txbx>
                        <wps:bodyPr vertOverflow="overflow" horzOverflow="overflow" wrap="square" lIns="0" tIns="0" rIns="0" bIns="0" rtlCol="0"/>
                      </wps:wsp>
                      <wps:wsp>
                        <wps:cNvPr id="1104" name="Textbox 80"/>
                        <wps:cNvSpPr txBox="1"/>
                        <wps:spPr>
                          <a:xfrm>
                            <a:off x="3164270" y="768040"/>
                            <a:ext cx="151765" cy="139065"/>
                          </a:xfrm>
                          <a:prstGeom prst="rect">
                            <a:avLst/>
                          </a:prstGeom>
                        </wps:spPr>
                        <wps:txbx>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月</w:t>
                              </w:r>
                            </w:p>
                          </w:txbxContent>
                        </wps:txbx>
                        <wps:bodyPr vertOverflow="overflow" horzOverflow="overflow" wrap="square" lIns="0" tIns="0" rIns="0" bIns="0" rtlCol="0"/>
                      </wps:wsp>
                      <wps:wsp>
                        <wps:cNvPr id="1105" name="Textbox 81"/>
                        <wps:cNvSpPr txBox="1"/>
                        <wps:spPr>
                          <a:xfrm>
                            <a:off x="3485739" y="768040"/>
                            <a:ext cx="151765" cy="139065"/>
                          </a:xfrm>
                          <a:prstGeom prst="rect">
                            <a:avLst/>
                          </a:prstGeom>
                        </wps:spPr>
                        <wps:txbx>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日</w:t>
                              </w:r>
                            </w:p>
                          </w:txbxContent>
                        </wps:txbx>
                        <wps:bodyPr vertOverflow="overflow" horzOverflow="overflow" wrap="square" lIns="0" tIns="0" rIns="0" bIns="0" rtlCol="0"/>
                      </wps:wsp>
                      <wps:wsp>
                        <wps:cNvPr id="1106" name="Textbox 82"/>
                        <wps:cNvSpPr txBox="1"/>
                        <wps:spPr>
                          <a:xfrm>
                            <a:off x="1757426" y="1892752"/>
                            <a:ext cx="1122680" cy="377190"/>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5"/>
                                  <w:sz w:val="22"/>
                                </w:rPr>
                                <w:t>住所又は所在地</w:t>
                              </w:r>
                            </w:p>
                            <w:p>
                              <w:pPr>
                                <w:pStyle w:val="0"/>
                                <w:spacing w:before="89" w:beforeLines="0" w:beforeAutospacing="0" w:line="255" w:lineRule="exact"/>
                                <w:ind w:left="0" w:right="0" w:firstLine="0"/>
                                <w:jc w:val="left"/>
                                <w:rPr>
                                  <w:rFonts w:hint="default"/>
                                  <w:sz w:val="22"/>
                                </w:rPr>
                              </w:pPr>
                              <w:r>
                                <w:rPr>
                                  <w:rFonts w:hint="default"/>
                                  <w:spacing w:val="-5"/>
                                  <w:sz w:val="22"/>
                                </w:rPr>
                                <w:t>氏名又は商号名称</w:t>
                              </w:r>
                            </w:p>
                          </w:txbxContent>
                        </wps:txbx>
                        <wps:bodyPr vertOverflow="overflow" horzOverflow="overflow" wrap="square" lIns="0" tIns="0" rIns="0" bIns="0" rtlCol="0"/>
                      </wps:wsp>
                      <wps:wsp>
                        <wps:cNvPr id="1107" name="Textbox 83"/>
                        <wps:cNvSpPr txBox="1"/>
                        <wps:spPr>
                          <a:xfrm>
                            <a:off x="3527425" y="1892752"/>
                            <a:ext cx="1490980" cy="377190"/>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3"/>
                                  <w:sz w:val="22"/>
                                </w:rPr>
                                <w:t>○○</w:t>
                              </w:r>
                              <w:r>
                                <w:rPr>
                                  <w:rFonts w:hint="default"/>
                                  <w:spacing w:val="3"/>
                                  <w:sz w:val="22"/>
                                </w:rPr>
                                <w:t>市</w:t>
                              </w:r>
                              <w:r>
                                <w:rPr>
                                  <w:rFonts w:hint="default"/>
                                  <w:spacing w:val="3"/>
                                  <w:sz w:val="22"/>
                                </w:rPr>
                                <w:t>○○ △△△</w:t>
                              </w:r>
                              <w:r>
                                <w:rPr>
                                  <w:rFonts w:hint="default"/>
                                  <w:spacing w:val="3"/>
                                  <w:sz w:val="22"/>
                                </w:rPr>
                                <w:t>番地</w:t>
                              </w:r>
                            </w:p>
                            <w:p>
                              <w:pPr>
                                <w:pStyle w:val="0"/>
                                <w:spacing w:before="89" w:beforeLines="0" w:beforeAutospacing="0" w:line="255" w:lineRule="exact"/>
                                <w:ind w:left="0" w:right="0" w:firstLine="0"/>
                                <w:jc w:val="left"/>
                                <w:rPr>
                                  <w:rFonts w:hint="default"/>
                                  <w:sz w:val="22"/>
                                </w:rPr>
                              </w:pPr>
                              <w:r>
                                <w:rPr>
                                  <w:rFonts w:hint="default"/>
                                  <w:spacing w:val="-4"/>
                                  <w:sz w:val="22"/>
                                </w:rPr>
                                <w:t>○○○○</w:t>
                              </w:r>
                            </w:p>
                          </w:txbxContent>
                        </wps:txbx>
                        <wps:bodyPr vertOverflow="overflow" horzOverflow="overflow" wrap="square" lIns="0" tIns="0" rIns="0" bIns="0" rtlCol="0"/>
                      </wps:wsp>
                    </wpg:wgp>
                  </a:graphicData>
                </a:graphic>
              </wp:anchor>
            </w:drawing>
          </mc:Choice>
          <mc:Fallback>
            <w:pict>
              <v:group id="Group 67" style="mso-position-vertical-relative:text;z-index:49;mso-wrap-distance-left:0pt;width:522.4pt;height:215.6pt;mso-position-horizontal-relative:page;position:absolute;margin-left:48.2pt;margin-top:12.85pt;mso-wrap-distance-bottom:0pt;mso-wrap-distance-right:0pt;mso-wrap-distance-top:0pt;" coordsize="6634480,2738120" coordorigin="0,0" o:spid="_x0000_s1091" o:allowincell="t" o:allowoverlap="t">
                <v:shape id="Graphic 68" style="position:absolute;left:0;top:0;width:6634480;height:2738120;" coordsize="21600,21600" o:spid="_x0000_s1092" filled="t" fillcolor="#000000" stroked="f" o:spt="100" path="m2809,3634l2809,3634l2769,3634l2769,17978l2809,17978l2809,3634xem21598,0l21598,0l21559,0l21559,96l21559,21501l40,21501l40,96l21559,96l21559,0l40,0l0,0l0,21597l40,21597l21559,21597l21598,21597l21598,21501l21598,96l21598,0xe">
                  <v:path textboxrect="0,0,21600,21600" arrowok="true"/>
                  <v:fill/>
                  <v:stroke joinstyle="round"/>
                  <v:textbox style="layout-flow:horizontal;"/>
                  <v:imagedata o:title=""/>
                  <w10:wrap type="none" anchorx="page" anchory="text"/>
                </v:shape>
                <v:shape id="Graphic 69" style="position:absolute;left:12191;top:6858;width:384810;height:227329;" coordsize="21600,21600" o:spid="_x0000_s1093" filled="t" fillcolor="#000000" stroked="f" o:spt="100" path="m385,0l385,0l0,0l0,875l20916,21576l21600,21576l21600,20997l385,0xe">
                  <v:path textboxrect="0,0,21600,21600" arrowok="true"/>
                  <v:fill/>
                  <v:stroke joinstyle="round"/>
                  <v:textbox style="layout-flow:horizontal;"/>
                  <v:imagedata o:title=""/>
                  <w10:wrap type="none" anchorx="page" anchory="text"/>
                </v:shape>
                <v:shape id="Graphic 70" style="position:absolute;left:12191;top:6858;width:384810;height:227329;" coordsize="21600,21600" o:spid="_x0000_s1094" filled="f" stroked="t" strokecolor="#000000" strokeweight="0.14000000000000001pt" o:spt="100" path="m0,0l0,0l385,0l21600,20997l21600,21576l20916,21576l0,875e">
                  <v:path textboxrect="0,0,21600,21600" arrowok="true"/>
                  <v:fill/>
                  <v:stroke joinstyle="round" dashstyle="solid" filltype="solid"/>
                  <v:textbox style="layout-flow:horizontal;"/>
                  <v:imagedata o:title=""/>
                  <w10:wrap type="none" anchorx="page" anchory="text"/>
                </v:shape>
                <v:shape id="Graphic 71" style="position:absolute;left:397002;top:233934;width:461009;height:227329;" coordsize="21600,21600" o:spid="_x0000_s1095" filled="t" fillcolor="#000000" stroked="f" o:spt="100" path="m643,0l643,0l0,0l0,579l20934,21600l21576,21600l21576,21021l643,0xe">
                  <v:path textboxrect="0,0,21600,21600" arrowok="true"/>
                  <v:fill/>
                  <v:stroke joinstyle="round"/>
                  <v:textbox style="layout-flow:horizontal;"/>
                  <v:imagedata o:title=""/>
                  <w10:wrap type="none" anchorx="page" anchory="text"/>
                </v:shape>
                <v:shape id="Graphic 72" style="position:absolute;left:397002;top:233934;width:461009;height:227329;" coordsize="21600,21600" o:spid="_x0000_s1096" filled="f" stroked="t" strokecolor="#000000" strokeweight="0.14000000000000001pt" o:spt="100" path="m0,0l0,0l643,0l21576,21021l21576,21600l20934,21600l0,579l0,0xe">
                  <v:path textboxrect="0,0,21600,21600" arrowok="true"/>
                  <v:fill/>
                  <v:stroke joinstyle="round" dashstyle="solid" filltype="solid"/>
                  <v:textbox style="layout-flow:horizontal;"/>
                  <v:imagedata o:title=""/>
                  <w10:wrap type="none" anchorx="page" anchory="text"/>
                </v:shape>
                <v:shape id="Graphic 73" style="position:absolute;left:397002;top:2278253;width:461009;height:227329;" coordsize="21600,21600" o:spid="_x0000_s1097" filled="t" fillcolor="#000000" stroked="f" o:spt="100" path="m21576,0l21576,0l20934,0l0,20997l0,21576l643,21576l21576,579l21576,0xe">
                  <v:path textboxrect="0,0,21600,21600" arrowok="true"/>
                  <v:fill/>
                  <v:stroke joinstyle="round"/>
                  <v:textbox style="layout-flow:horizontal;"/>
                  <v:imagedata o:title=""/>
                  <w10:wrap type="none" anchorx="page" anchory="text"/>
                </v:shape>
                <v:shape id="Graphic 74" style="position:absolute;left:397002;top:2278253;width:461009;height:227329;" coordsize="21600,21600" o:spid="_x0000_s1098" filled="f" stroked="t" strokecolor="#000000" strokeweight="0.14000000000000001pt" o:spt="100" path="m21576,0l21576,0l20934,0l0,20997l0,21576l643,21576l21576,579l21576,0xe">
                  <v:path textboxrect="0,0,21600,21600" arrowok="true"/>
                  <v:fill/>
                  <v:stroke joinstyle="round" dashstyle="solid" filltype="solid"/>
                  <v:textbox style="layout-flow:horizontal;"/>
                  <v:imagedata o:title=""/>
                  <w10:wrap type="none" anchorx="page" anchory="text"/>
                </v:shape>
                <v:shape id="Graphic 75" style="position:absolute;left:12191;top:2505329;width:384810;height:227329;" coordsize="21600,21600" o:spid="_x0000_s1099" filled="t" fillcolor="#000000" stroked="f" o:spt="100" path="m21600,0l21600,0l20916,0l0,20700l0,21576l385,21576l21600,579l21600,0xe">
                  <v:path textboxrect="0,0,21600,21600" arrowok="true"/>
                  <v:fill/>
                  <v:stroke joinstyle="round"/>
                  <v:textbox style="layout-flow:horizontal;"/>
                  <v:imagedata o:title=""/>
                  <w10:wrap type="none" anchorx="page" anchory="text"/>
                </v:shape>
                <v:shape id="Graphic 76" style="position:absolute;left:12191;top:2505329;width:384810;height:227329;" coordsize="21600,21600" o:spid="_x0000_s1100" filled="f" stroked="t" strokecolor="#000000" strokeweight="0.14000000000000001pt" o:spt="100" path="m0,21576l0,21576l385,21576l21600,579l21600,0l20916,0l0,20700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77" style="position:absolute;left:1757426;top:530296;width:429260;height:376555;" o:spid="_x0000_s1101"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7"/>
                            <w:sz w:val="22"/>
                          </w:rPr>
                          <w:t>案件名</w:t>
                        </w:r>
                      </w:p>
                      <w:p>
                        <w:pPr>
                          <w:pStyle w:val="0"/>
                          <w:spacing w:before="88" w:beforeLines="0" w:beforeAutospacing="0" w:line="255" w:lineRule="exact"/>
                          <w:ind w:left="0" w:right="0" w:firstLine="0"/>
                          <w:jc w:val="left"/>
                          <w:rPr>
                            <w:rFonts w:hint="default"/>
                            <w:sz w:val="22"/>
                          </w:rPr>
                        </w:pPr>
                        <w:r>
                          <w:rPr>
                            <w:rFonts w:hint="default"/>
                            <w:spacing w:val="-7"/>
                            <w:sz w:val="22"/>
                          </w:rPr>
                          <w:t>入札日</w:t>
                        </w:r>
                      </w:p>
                    </w:txbxContent>
                  </v:textbox>
                  <v:imagedata o:title=""/>
                  <w10:wrap type="none" anchorx="page" anchory="text"/>
                </v:shape>
                <v:shape id="Textbox 78" style="position:absolute;left:2382647;top:530296;width:2474595;height:139065;" o:spid="_x0000_s1102" filled="f" stroked="f" o:spt="202" type="#_x0000_t202">
                  <v:fill/>
                  <v:textbox style="layout-flow:horizontal;" inset="0mm,0mm,0mm,0mm">
                    <w:txbxContent>
                      <w:p>
                        <w:pPr>
                          <w:pStyle w:val="0"/>
                          <w:spacing w:before="0" w:beforeLines="0" w:beforeAutospacing="0" w:line="218" w:lineRule="exact"/>
                          <w:ind w:left="0" w:right="0" w:firstLine="0"/>
                          <w:jc w:val="left"/>
                          <w:rPr>
                            <w:rFonts w:hint="default"/>
                            <w:sz w:val="22"/>
                          </w:rPr>
                        </w:pPr>
                        <w:r>
                          <w:rPr>
                            <w:rFonts w:hint="default"/>
                            <w:spacing w:val="-4"/>
                            <w:sz w:val="22"/>
                          </w:rPr>
                          <w:t>市有財産一時貸付（広告入り周辺案内板</w:t>
                        </w:r>
                        <w:r>
                          <w:rPr>
                            <w:rFonts w:hint="default"/>
                            <w:spacing w:val="-10"/>
                            <w:sz w:val="22"/>
                          </w:rPr>
                          <w:t>）</w:t>
                        </w:r>
                      </w:p>
                    </w:txbxContent>
                  </v:textbox>
                  <v:imagedata o:title=""/>
                  <w10:wrap type="none" anchorx="page" anchory="text"/>
                </v:shape>
                <v:shape id="Textbox 79" style="position:absolute;left:2382647;top:768040;width:612140;height:139065;" o:spid="_x0000_s1103" filled="f" stroked="f" o:spt="202" type="#_x0000_t202">
                  <v:fill/>
                  <v:textbox style="layout-flow:horizontal;" inset="0mm,0mm,0mm,0mm">
                    <w:txbxContent>
                      <w:p>
                        <w:pPr>
                          <w:pStyle w:val="0"/>
                          <w:tabs>
                            <w:tab w:val="left" w:leader="none" w:pos="724"/>
                          </w:tabs>
                          <w:spacing w:before="0" w:beforeLines="0" w:beforeAutospacing="0" w:line="218" w:lineRule="exact"/>
                          <w:ind w:left="0" w:right="0" w:firstLine="0"/>
                          <w:jc w:val="left"/>
                          <w:rPr>
                            <w:rFonts w:hint="default"/>
                            <w:sz w:val="22"/>
                          </w:rPr>
                        </w:pPr>
                        <w:r>
                          <w:rPr>
                            <w:rFonts w:hint="default"/>
                            <w:color w:val="FF0000"/>
                            <w:spacing w:val="-4"/>
                            <w:sz w:val="22"/>
                          </w:rPr>
                          <w:t>令</w:t>
                        </w:r>
                        <w:r>
                          <w:rPr>
                            <w:rFonts w:hint="default"/>
                            <w:color w:val="FF0000"/>
                            <w:spacing w:val="-10"/>
                            <w:sz w:val="22"/>
                          </w:rPr>
                          <w:t>和</w:t>
                        </w:r>
                        <w:r>
                          <w:rPr>
                            <w:rFonts w:hint="default"/>
                            <w:color w:val="FF0000"/>
                            <w:sz w:val="22"/>
                          </w:rPr>
                          <w:tab/>
                        </w:r>
                        <w:r>
                          <w:rPr>
                            <w:rFonts w:hint="default"/>
                            <w:color w:val="FF0000"/>
                            <w:spacing w:val="-10"/>
                            <w:sz w:val="22"/>
                          </w:rPr>
                          <w:t>年</w:t>
                        </w:r>
                      </w:p>
                    </w:txbxContent>
                  </v:textbox>
                  <v:imagedata o:title=""/>
                  <w10:wrap type="none" anchorx="page" anchory="text"/>
                </v:shape>
                <v:shape id="Textbox 80" style="position:absolute;left:3164270;top:768040;width:151765;height:139065;" o:spid="_x0000_s1104" filled="f" stroked="f" o:spt="202" type="#_x0000_t202">
                  <v:fill/>
                  <v:textbox style="layout-flow:horizontal;" inset="0mm,0mm,0mm,0mm">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月</w:t>
                        </w:r>
                      </w:p>
                    </w:txbxContent>
                  </v:textbox>
                  <v:imagedata o:title=""/>
                  <w10:wrap type="none" anchorx="page" anchory="text"/>
                </v:shape>
                <v:shape id="Textbox 81" style="position:absolute;left:3485739;top:768040;width:151765;height:139065;" o:spid="_x0000_s1105" filled="f" stroked="f" o:spt="202" type="#_x0000_t202">
                  <v:fill/>
                  <v:textbox style="layout-flow:horizontal;" inset="0mm,0mm,0mm,0mm">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日</w:t>
                        </w:r>
                      </w:p>
                    </w:txbxContent>
                  </v:textbox>
                  <v:imagedata o:title=""/>
                  <w10:wrap type="none" anchorx="page" anchory="text"/>
                </v:shape>
                <v:shape id="Textbox 82" style="position:absolute;left:1757426;top:1892752;width:1122680;height:377190;" o:spid="_x0000_s1106"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5"/>
                            <w:sz w:val="22"/>
                          </w:rPr>
                          <w:t>住所又は所在地</w:t>
                        </w:r>
                      </w:p>
                      <w:p>
                        <w:pPr>
                          <w:pStyle w:val="0"/>
                          <w:spacing w:before="89" w:beforeLines="0" w:beforeAutospacing="0" w:line="255" w:lineRule="exact"/>
                          <w:ind w:left="0" w:right="0" w:firstLine="0"/>
                          <w:jc w:val="left"/>
                          <w:rPr>
                            <w:rFonts w:hint="default"/>
                            <w:sz w:val="22"/>
                          </w:rPr>
                        </w:pPr>
                        <w:r>
                          <w:rPr>
                            <w:rFonts w:hint="default"/>
                            <w:spacing w:val="-5"/>
                            <w:sz w:val="22"/>
                          </w:rPr>
                          <w:t>氏名又は商号名称</w:t>
                        </w:r>
                      </w:p>
                    </w:txbxContent>
                  </v:textbox>
                  <v:imagedata o:title=""/>
                  <w10:wrap type="none" anchorx="page" anchory="text"/>
                </v:shape>
                <v:shape id="Textbox 83" style="position:absolute;left:3527425;top:1892752;width:1490980;height:377190;" o:spid="_x0000_s1107"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3"/>
                            <w:sz w:val="22"/>
                          </w:rPr>
                          <w:t>○○</w:t>
                        </w:r>
                        <w:r>
                          <w:rPr>
                            <w:rFonts w:hint="default"/>
                            <w:spacing w:val="3"/>
                            <w:sz w:val="22"/>
                          </w:rPr>
                          <w:t>市</w:t>
                        </w:r>
                        <w:r>
                          <w:rPr>
                            <w:rFonts w:hint="default"/>
                            <w:spacing w:val="3"/>
                            <w:sz w:val="22"/>
                          </w:rPr>
                          <w:t>○○ △△△</w:t>
                        </w:r>
                        <w:r>
                          <w:rPr>
                            <w:rFonts w:hint="default"/>
                            <w:spacing w:val="3"/>
                            <w:sz w:val="22"/>
                          </w:rPr>
                          <w:t>番地</w:t>
                        </w:r>
                      </w:p>
                      <w:p>
                        <w:pPr>
                          <w:pStyle w:val="0"/>
                          <w:spacing w:before="89" w:beforeLines="0" w:beforeAutospacing="0" w:line="255" w:lineRule="exact"/>
                          <w:ind w:left="0" w:right="0" w:firstLine="0"/>
                          <w:jc w:val="left"/>
                          <w:rPr>
                            <w:rFonts w:hint="default"/>
                            <w:sz w:val="22"/>
                          </w:rPr>
                        </w:pPr>
                        <w:r>
                          <w:rPr>
                            <w:rFonts w:hint="default"/>
                            <w:spacing w:val="-4"/>
                            <w:sz w:val="22"/>
                          </w:rPr>
                          <w:t>○○○○</w:t>
                        </w:r>
                      </w:p>
                    </w:txbxContent>
                  </v:textbox>
                  <v:imagedata o:title=""/>
                  <w10:wrap type="none" anchorx="page" anchory="text"/>
                </v:shape>
                <w10:wrap type="none" anchorx="page" anchory="text"/>
              </v:group>
            </w:pict>
          </mc:Fallback>
        </mc:AlternateContent>
      </w:r>
      <w:r>
        <w:rPr>
          <w:rFonts w:hint="default"/>
          <w:b w:val="1"/>
          <w:spacing w:val="-7"/>
          <w:sz w:val="22"/>
        </w:rPr>
        <w:t>＜裏＞</w:t>
      </w: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spacing w:before="270" w:beforeLines="0" w:beforeAutospacing="0"/>
        <w:rPr>
          <w:rFonts w:hint="default"/>
          <w:b w:val="1"/>
        </w:rPr>
      </w:pPr>
    </w:p>
    <w:p>
      <w:pPr>
        <w:pStyle w:val="15"/>
        <w:spacing w:before="1" w:beforeLines="0" w:beforeAutospacing="0" w:line="204" w:lineRule="auto"/>
        <w:ind w:left="872" w:right="2241" w:hanging="720"/>
        <w:rPr>
          <w:rFonts w:hint="default"/>
        </w:rPr>
      </w:pPr>
      <w:r>
        <w:rPr>
          <w:rFonts w:hint="default"/>
          <w:spacing w:val="-2"/>
        </w:rPr>
        <w:t>（注）１．郵便の料金、郵送の手続方法その他については、必ず入札者自身の責任において郵便局などで確認の上、郵送してください。</w:t>
      </w:r>
    </w:p>
    <w:p>
      <w:pPr>
        <w:rPr>
          <w:rFonts w:hint="default"/>
        </w:rPr>
        <w:sectPr>
          <w:pgSz w:w="11910" w:h="16840"/>
          <w:pgMar w:top="1760" w:right="340" w:bottom="280" w:left="860" w:header="0" w:footer="0" w:gutter="0"/>
          <w:cols w:space="720"/>
          <w:textDirection w:val="lrTb"/>
          <w:docGrid w:linePitch="299"/>
        </w:sectPr>
      </w:pPr>
    </w:p>
    <w:p>
      <w:pPr>
        <w:pStyle w:val="17"/>
        <w:tabs>
          <w:tab w:val="left" w:leader="none" w:pos="786"/>
          <w:tab w:val="left" w:leader="none" w:pos="1572"/>
        </w:tabs>
        <w:spacing w:before="36" w:beforeLines="0" w:beforeAutospacing="0"/>
        <w:ind w:left="0" w:right="1454"/>
        <w:jc w:val="center"/>
        <w:rPr>
          <w:rFonts w:hint="default"/>
        </w:rPr>
      </w:pPr>
      <w:r>
        <w:rPr>
          <w:rFonts w:hint="default"/>
          <w:spacing w:val="-10"/>
        </w:rPr>
        <w:t>入</w:t>
      </w:r>
      <w:r>
        <w:rPr>
          <w:rFonts w:hint="default"/>
        </w:rPr>
        <w:tab/>
      </w:r>
      <w:r>
        <w:rPr>
          <w:rFonts w:hint="default"/>
          <w:spacing w:val="-10"/>
        </w:rPr>
        <w:t>札</w:t>
      </w:r>
      <w:r>
        <w:rPr>
          <w:rFonts w:hint="default"/>
        </w:rPr>
        <w:tab/>
      </w:r>
      <w:r>
        <w:rPr>
          <w:rFonts w:hint="default"/>
          <w:spacing w:val="-10"/>
        </w:rPr>
        <w:t>書</w:t>
      </w:r>
    </w:p>
    <w:p>
      <w:pPr>
        <w:pStyle w:val="0"/>
        <w:tabs>
          <w:tab w:val="left" w:leader="none" w:pos="676"/>
          <w:tab w:val="left" w:leader="none" w:pos="1149"/>
          <w:tab w:val="left" w:leader="none" w:pos="1622"/>
        </w:tabs>
        <w:spacing w:before="244" w:beforeLines="0" w:beforeAutospacing="0"/>
        <w:ind w:left="0" w:right="1734" w:firstLine="0"/>
        <w:jc w:val="right"/>
        <w:rPr>
          <w:rFonts w:hint="default"/>
          <w:sz w:val="20"/>
        </w:rPr>
      </w:pPr>
      <w:r>
        <w:rPr>
          <w:rFonts w:hint="default"/>
          <w:sz w:val="20"/>
        </w:rPr>
        <w:t>令</w:t>
      </w:r>
      <w:r>
        <w:rPr>
          <w:rFonts w:hint="default"/>
          <w:spacing w:val="-10"/>
          <w:sz w:val="20"/>
        </w:rPr>
        <w:t>和</w:t>
      </w:r>
      <w:r>
        <w:rPr>
          <w:rFonts w:hint="default"/>
          <w:sz w:val="20"/>
        </w:rPr>
        <w:tab/>
      </w:r>
      <w:r>
        <w:rPr>
          <w:rFonts w:hint="default"/>
          <w:spacing w:val="-10"/>
          <w:sz w:val="20"/>
        </w:rPr>
        <w:t>年</w:t>
      </w:r>
      <w:r>
        <w:rPr>
          <w:rFonts w:hint="default"/>
          <w:sz w:val="20"/>
        </w:rPr>
        <w:tab/>
      </w:r>
      <w:r>
        <w:rPr>
          <w:rFonts w:hint="default"/>
          <w:spacing w:val="-10"/>
          <w:sz w:val="20"/>
        </w:rPr>
        <w:t>月</w:t>
      </w:r>
      <w:r>
        <w:rPr>
          <w:rFonts w:hint="default"/>
          <w:sz w:val="20"/>
        </w:rPr>
        <w:tab/>
      </w:r>
      <w:r>
        <w:rPr>
          <w:rFonts w:hint="default"/>
          <w:spacing w:val="-10"/>
          <w:sz w:val="20"/>
        </w:rPr>
        <w:t>日</w:t>
      </w:r>
    </w:p>
    <w:p>
      <w:pPr>
        <w:pStyle w:val="0"/>
        <w:spacing w:before="244" w:beforeLines="0" w:beforeAutospacing="0"/>
        <w:ind w:left="318" w:right="0" w:firstLine="0"/>
        <w:jc w:val="left"/>
        <w:rPr>
          <w:rFonts w:hint="default"/>
          <w:sz w:val="20"/>
        </w:rPr>
      </w:pPr>
      <w:r>
        <w:rPr>
          <w:rFonts w:hint="default"/>
          <w:sz w:val="20"/>
        </w:rPr>
        <w:t>（宛先）八街市長</w:t>
      </w:r>
      <w:r>
        <w:rPr>
          <w:rFonts w:hint="default"/>
          <w:spacing w:val="62"/>
          <w:w w:val="150"/>
          <w:sz w:val="20"/>
        </w:rPr>
        <w:t xml:space="preserve"> </w:t>
      </w:r>
      <w:r>
        <w:rPr>
          <w:rFonts w:hint="default"/>
          <w:sz w:val="20"/>
        </w:rPr>
        <w:t>北村</w:t>
      </w:r>
      <w:r>
        <w:rPr>
          <w:rFonts w:hint="default"/>
          <w:spacing w:val="63"/>
          <w:w w:val="150"/>
          <w:sz w:val="20"/>
        </w:rPr>
        <w:t xml:space="preserve"> </w:t>
      </w:r>
      <w:r>
        <w:rPr>
          <w:rFonts w:hint="default"/>
          <w:spacing w:val="-5"/>
          <w:sz w:val="20"/>
        </w:rPr>
        <w:t>新司</w:t>
      </w:r>
    </w:p>
    <w:p>
      <w:pPr>
        <w:pStyle w:val="15"/>
        <w:spacing w:before="212" w:beforeLines="0" w:beforeAutospacing="0"/>
        <w:rPr>
          <w:rFonts w:hint="default"/>
          <w:sz w:val="20"/>
        </w:rPr>
      </w:pPr>
    </w:p>
    <w:p>
      <w:pPr>
        <w:pStyle w:val="0"/>
        <w:tabs>
          <w:tab w:val="left" w:leader="none" w:pos="2166"/>
        </w:tabs>
        <w:spacing w:before="0" w:beforeLines="0" w:beforeAutospacing="0" w:line="244" w:lineRule="exact"/>
        <w:ind w:left="1242" w:right="0" w:firstLine="0"/>
        <w:jc w:val="left"/>
        <w:rPr>
          <w:rFonts w:hint="default"/>
          <w:sz w:val="20"/>
        </w:rPr>
      </w:pPr>
      <w:r>
        <w:rPr>
          <w:rFonts w:hint="default"/>
          <w:sz w:val="20"/>
        </w:rPr>
        <w:t>入札</w:t>
      </w:r>
      <w:r>
        <w:rPr>
          <w:rFonts w:hint="default"/>
          <w:spacing w:val="-10"/>
          <w:sz w:val="20"/>
        </w:rPr>
        <w:t>者</w:t>
      </w:r>
      <w:r>
        <w:rPr>
          <w:rFonts w:hint="default"/>
          <w:sz w:val="20"/>
        </w:rPr>
        <w:tab/>
      </w:r>
      <w:r>
        <w:rPr>
          <w:rFonts w:hint="default"/>
          <w:sz w:val="20"/>
        </w:rPr>
        <w:t>住</w:t>
      </w:r>
      <w:r>
        <w:rPr>
          <w:rFonts w:hint="default"/>
          <w:spacing w:val="-10"/>
          <w:sz w:val="20"/>
        </w:rPr>
        <w:t>所</w:t>
      </w:r>
    </w:p>
    <w:p>
      <w:pPr>
        <w:pStyle w:val="0"/>
        <w:spacing w:before="0" w:beforeLines="0" w:beforeAutospacing="0" w:line="228" w:lineRule="exact"/>
        <w:ind w:left="2166" w:right="0" w:firstLine="0"/>
        <w:jc w:val="left"/>
        <w:rPr>
          <w:rFonts w:hint="default"/>
          <w:sz w:val="20"/>
        </w:rPr>
      </w:pPr>
      <w:r>
        <w:rPr>
          <w:rFonts w:hint="default"/>
          <w:spacing w:val="-2"/>
          <w:sz w:val="20"/>
        </w:rPr>
        <w:t>氏名又は商号名称</w:t>
      </w:r>
    </w:p>
    <w:p>
      <w:pPr>
        <w:pStyle w:val="0"/>
        <w:tabs>
          <w:tab w:val="left" w:leader="none" w:pos="7140"/>
        </w:tabs>
        <w:spacing w:before="0" w:beforeLines="0" w:beforeAutospacing="0" w:line="244" w:lineRule="exact"/>
        <w:ind w:left="2166" w:right="0" w:firstLine="0"/>
        <w:jc w:val="left"/>
        <w:rPr>
          <w:rFonts w:hint="default"/>
          <w:sz w:val="20"/>
        </w:rPr>
      </w:pPr>
      <w:r>
        <w:rPr>
          <w:rFonts w:hint="default"/>
          <w:sz w:val="20"/>
        </w:rPr>
        <w:t>及び職氏</w:t>
      </w:r>
      <w:r>
        <w:rPr>
          <w:rFonts w:hint="default"/>
          <w:spacing w:val="-10"/>
          <w:sz w:val="20"/>
        </w:rPr>
        <w:t>名</w:t>
      </w:r>
      <w:r>
        <w:rPr>
          <w:rFonts w:hint="default"/>
          <w:sz w:val="20"/>
        </w:rPr>
        <w:tab/>
      </w:r>
      <w:r>
        <w:rPr>
          <w:rFonts w:hint="default"/>
          <w:spacing w:val="-10"/>
          <w:sz w:val="20"/>
        </w:rPr>
        <w:t>印</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216" w:beforeLines="0" w:beforeAutospacing="0"/>
        <w:rPr>
          <w:rFonts w:hint="default"/>
          <w:sz w:val="20"/>
        </w:rPr>
      </w:pPr>
    </w:p>
    <w:p>
      <w:pPr>
        <w:pStyle w:val="0"/>
        <w:spacing w:before="0" w:beforeLines="0" w:beforeAutospacing="0" w:line="211" w:lineRule="auto"/>
        <w:ind w:left="318" w:right="1854" w:firstLine="134"/>
        <w:jc w:val="left"/>
        <w:rPr>
          <w:rFonts w:hint="default"/>
          <w:sz w:val="20"/>
        </w:rPr>
      </w:pPr>
      <w:r>
        <w:rPr>
          <w:rFonts w:hint="default"/>
          <w:spacing w:val="-2"/>
          <w:w w:val="102"/>
          <w:sz w:val="20"/>
        </w:rPr>
        <w:t>地方自治法、同法施行令及び八街市財務規則を遵守し、入札及び契約に関する事項を承認の上、下記の金額をもって入札します。</w:t>
      </w:r>
    </w:p>
    <w:p>
      <w:pPr>
        <w:pStyle w:val="15"/>
        <w:spacing w:before="108" w:beforeLines="0" w:beforeAutospacing="0"/>
        <w:rPr>
          <w:rFonts w:hint="default"/>
          <w:sz w:val="20"/>
        </w:rPr>
      </w:pPr>
    </w:p>
    <w:p>
      <w:pPr>
        <w:pStyle w:val="0"/>
        <w:spacing w:before="0" w:beforeLines="0" w:beforeAutospacing="0"/>
        <w:ind w:left="173" w:right="1622" w:firstLine="0"/>
        <w:jc w:val="center"/>
        <w:rPr>
          <w:rFonts w:hint="default"/>
          <w:sz w:val="20"/>
        </w:rPr>
      </w:pPr>
      <w:r>
        <w:rPr>
          <w:rFonts w:hint="default"/>
          <w:spacing w:val="-10"/>
          <w:sz w:val="20"/>
        </w:rPr>
        <w:t>記</w:t>
      </w:r>
    </w:p>
    <w:p>
      <w:pPr>
        <w:pStyle w:val="15"/>
        <w:rPr>
          <w:rFonts w:hint="default"/>
          <w:sz w:val="26"/>
        </w:rPr>
      </w:pPr>
    </w:p>
    <w:p>
      <w:pPr>
        <w:pStyle w:val="15"/>
        <w:spacing w:before="219" w:beforeLines="0" w:beforeAutospacing="0"/>
        <w:rPr>
          <w:rFonts w:hint="default"/>
          <w:sz w:val="26"/>
        </w:rPr>
      </w:pPr>
    </w:p>
    <w:p>
      <w:pPr>
        <w:pStyle w:val="17"/>
        <w:rPr>
          <w:rFonts w:hint="default"/>
        </w:rPr>
      </w:pPr>
      <w:r>
        <w:rPr>
          <w:rFonts w:hint="default"/>
        </w:rPr>
        <mc:AlternateContent>
          <mc:Choice Requires="wps">
            <w:drawing>
              <wp:anchor distT="0" distB="0" distL="0" distR="0" simplePos="0" relativeHeight="66" behindDoc="0" locked="0" layoutInCell="1" hidden="0" allowOverlap="1">
                <wp:simplePos x="0" y="0"/>
                <wp:positionH relativeFrom="page">
                  <wp:posOffset>1856105</wp:posOffset>
                </wp:positionH>
                <wp:positionV relativeFrom="paragraph">
                  <wp:posOffset>-263525</wp:posOffset>
                </wp:positionV>
                <wp:extent cx="2658745" cy="758825"/>
                <wp:effectExtent l="0" t="0" r="635" b="635"/>
                <wp:wrapNone/>
                <wp:docPr id="1108" name="Textbox 84"/>
                <a:graphic xmlns:a="http://schemas.openxmlformats.org/drawingml/2006/main">
                  <a:graphicData uri="http://schemas.microsoft.com/office/word/2010/wordprocessingShape">
                    <wps:wsp>
                      <wps:cNvPr id="1108" name="Textbox 84"/>
                      <wps:cNvSpPr txBox="1"/>
                      <wps:spPr>
                        <a:xfrm>
                          <a:off x="0" y="0"/>
                          <a:ext cx="2658745" cy="758825"/>
                        </a:xfrm>
                        <a:prstGeom prst="rect">
                          <a:avLst/>
                        </a:prstGeom>
                      </wps:spPr>
                      <wps:txbx>
                        <w:txbxContent>
                          <w:tbl>
                            <w:tblPr>
                              <w:tblStyle w:val="11"/>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578"/>
                              <w:gridCol w:w="578"/>
                              <w:gridCol w:w="579"/>
                              <w:gridCol w:w="578"/>
                              <w:gridCol w:w="578"/>
                              <w:gridCol w:w="578"/>
                              <w:gridCol w:w="578"/>
                            </w:tblGrid>
                            <w:tr>
                              <w:trPr>
                                <w:trHeight w:val="483" w:hRule="atLeast"/>
                              </w:trPr>
                              <w:tc>
                                <w:tcPr>
                                  <w:tcW w:w="578" w:type="dxa"/>
                                  <w:vAlign w:val="top"/>
                                </w:tcPr>
                                <w:p>
                                  <w:pPr>
                                    <w:pStyle w:val="20"/>
                                    <w:spacing w:line="211" w:lineRule="auto"/>
                                    <w:ind w:left="186" w:right="165"/>
                                    <w:rPr>
                                      <w:rFonts w:hint="default"/>
                                      <w:sz w:val="20"/>
                                    </w:rPr>
                                  </w:pPr>
                                  <w:r>
                                    <w:rPr>
                                      <w:rFonts w:hint="default"/>
                                      <w:spacing w:val="-10"/>
                                      <w:sz w:val="20"/>
                                    </w:rPr>
                                    <w:t>百万</w:t>
                                  </w:r>
                                </w:p>
                              </w:tc>
                              <w:tc>
                                <w:tcPr>
                                  <w:tcW w:w="578" w:type="dxa"/>
                                  <w:vAlign w:val="top"/>
                                </w:tcPr>
                                <w:p>
                                  <w:pPr>
                                    <w:pStyle w:val="20"/>
                                    <w:spacing w:line="211" w:lineRule="auto"/>
                                    <w:ind w:left="187" w:right="164"/>
                                    <w:rPr>
                                      <w:rFonts w:hint="default"/>
                                      <w:sz w:val="20"/>
                                    </w:rPr>
                                  </w:pPr>
                                  <w:r>
                                    <w:rPr>
                                      <w:rFonts w:hint="default"/>
                                      <w:spacing w:val="-10"/>
                                      <w:sz w:val="20"/>
                                    </w:rPr>
                                    <w:t>拾万</w:t>
                                  </w:r>
                                </w:p>
                              </w:tc>
                              <w:tc>
                                <w:tcPr>
                                  <w:tcW w:w="579" w:type="dxa"/>
                                  <w:vAlign w:val="top"/>
                                </w:tcPr>
                                <w:p>
                                  <w:pPr>
                                    <w:pStyle w:val="20"/>
                                    <w:spacing w:before="111" w:beforeLines="0" w:beforeAutospacing="0"/>
                                    <w:ind w:left="188"/>
                                    <w:rPr>
                                      <w:rFonts w:hint="default"/>
                                      <w:sz w:val="20"/>
                                    </w:rPr>
                                  </w:pPr>
                                  <w:r>
                                    <w:rPr>
                                      <w:rFonts w:hint="default"/>
                                      <w:spacing w:val="-10"/>
                                      <w:sz w:val="20"/>
                                    </w:rPr>
                                    <w:t>万</w:t>
                                  </w:r>
                                </w:p>
                              </w:tc>
                              <w:tc>
                                <w:tcPr>
                                  <w:tcW w:w="578" w:type="dxa"/>
                                  <w:vAlign w:val="top"/>
                                </w:tcPr>
                                <w:p>
                                  <w:pPr>
                                    <w:pStyle w:val="20"/>
                                    <w:spacing w:before="111" w:beforeLines="0" w:beforeAutospacing="0"/>
                                    <w:ind w:left="187"/>
                                    <w:rPr>
                                      <w:rFonts w:hint="default"/>
                                      <w:sz w:val="20"/>
                                    </w:rPr>
                                  </w:pPr>
                                  <w:r>
                                    <w:rPr>
                                      <w:rFonts w:hint="default"/>
                                      <w:spacing w:val="-10"/>
                                      <w:sz w:val="20"/>
                                    </w:rPr>
                                    <w:t>千</w:t>
                                  </w:r>
                                </w:p>
                              </w:tc>
                              <w:tc>
                                <w:tcPr>
                                  <w:tcW w:w="578" w:type="dxa"/>
                                  <w:vAlign w:val="top"/>
                                </w:tcPr>
                                <w:p>
                                  <w:pPr>
                                    <w:pStyle w:val="20"/>
                                    <w:spacing w:before="111" w:beforeLines="0" w:beforeAutospacing="0"/>
                                    <w:ind w:left="188"/>
                                    <w:rPr>
                                      <w:rFonts w:hint="default"/>
                                      <w:sz w:val="20"/>
                                    </w:rPr>
                                  </w:pPr>
                                  <w:r>
                                    <w:rPr>
                                      <w:rFonts w:hint="default"/>
                                      <w:spacing w:val="-10"/>
                                      <w:sz w:val="20"/>
                                    </w:rPr>
                                    <w:t>百</w:t>
                                  </w:r>
                                </w:p>
                              </w:tc>
                              <w:tc>
                                <w:tcPr>
                                  <w:tcW w:w="578" w:type="dxa"/>
                                  <w:vAlign w:val="top"/>
                                </w:tcPr>
                                <w:p>
                                  <w:pPr>
                                    <w:pStyle w:val="20"/>
                                    <w:spacing w:before="111" w:beforeLines="0" w:beforeAutospacing="0"/>
                                    <w:ind w:left="188"/>
                                    <w:rPr>
                                      <w:rFonts w:hint="default"/>
                                      <w:sz w:val="20"/>
                                    </w:rPr>
                                  </w:pPr>
                                  <w:r>
                                    <w:rPr>
                                      <w:rFonts w:hint="default"/>
                                      <w:spacing w:val="-10"/>
                                      <w:sz w:val="20"/>
                                    </w:rPr>
                                    <w:t>拾</w:t>
                                  </w:r>
                                </w:p>
                              </w:tc>
                              <w:tc>
                                <w:tcPr>
                                  <w:tcW w:w="578" w:type="dxa"/>
                                  <w:vAlign w:val="top"/>
                                </w:tcPr>
                                <w:p>
                                  <w:pPr>
                                    <w:pStyle w:val="20"/>
                                    <w:spacing w:before="111" w:beforeLines="0" w:beforeAutospacing="0"/>
                                    <w:ind w:left="189"/>
                                    <w:rPr>
                                      <w:rFonts w:hint="default"/>
                                      <w:sz w:val="20"/>
                                    </w:rPr>
                                  </w:pPr>
                                  <w:r>
                                    <w:rPr>
                                      <w:rFonts w:hint="default"/>
                                      <w:spacing w:val="-10"/>
                                      <w:sz w:val="20"/>
                                    </w:rPr>
                                    <w:t>円</w:t>
                                  </w:r>
                                </w:p>
                              </w:tc>
                            </w:tr>
                            <w:tr>
                              <w:trPr>
                                <w:trHeight w:val="652" w:hRule="atLeast"/>
                              </w:trPr>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9"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r>
                          </w:tbl>
                          <w:p>
                            <w:pPr>
                              <w:pStyle w:val="15"/>
                              <w:rPr>
                                <w:rFonts w:hint="default"/>
                              </w:rPr>
                            </w:pP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4" style="mso-position-vertical-relative:text;z-index:66;mso-wrap-distance-left:0pt;width:209.35pt;height:59.75pt;mso-position-horizontal-relative:page;position:absolute;margin-left:146.15pt;margin-top:-20.75pt;mso-wrap-distance-bottom:0pt;mso-wrap-distance-right:0pt;mso-wrap-distance-top:0pt;" o:spid="_x0000_s1108" o:allowincell="t" o:allowoverlap="t" filled="f" stroked="f" o:spt="202" type="#_x0000_t202">
                <v:fill/>
                <v:textbox style="layout-flow:horizontal;" inset="0mm,0mm,0mm,0mm">
                  <w:txbxContent>
                    <w:tbl>
                      <w:tblPr>
                        <w:tblStyle w:val="11"/>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578"/>
                        <w:gridCol w:w="578"/>
                        <w:gridCol w:w="579"/>
                        <w:gridCol w:w="578"/>
                        <w:gridCol w:w="578"/>
                        <w:gridCol w:w="578"/>
                        <w:gridCol w:w="578"/>
                      </w:tblGrid>
                      <w:tr>
                        <w:trPr>
                          <w:trHeight w:val="483" w:hRule="atLeast"/>
                        </w:trPr>
                        <w:tc>
                          <w:tcPr>
                            <w:tcW w:w="578" w:type="dxa"/>
                            <w:vAlign w:val="top"/>
                          </w:tcPr>
                          <w:p>
                            <w:pPr>
                              <w:pStyle w:val="20"/>
                              <w:spacing w:line="211" w:lineRule="auto"/>
                              <w:ind w:left="186" w:right="165"/>
                              <w:rPr>
                                <w:rFonts w:hint="default"/>
                                <w:sz w:val="20"/>
                              </w:rPr>
                            </w:pPr>
                            <w:r>
                              <w:rPr>
                                <w:rFonts w:hint="default"/>
                                <w:spacing w:val="-10"/>
                                <w:sz w:val="20"/>
                              </w:rPr>
                              <w:t>百万</w:t>
                            </w:r>
                          </w:p>
                        </w:tc>
                        <w:tc>
                          <w:tcPr>
                            <w:tcW w:w="578" w:type="dxa"/>
                            <w:vAlign w:val="top"/>
                          </w:tcPr>
                          <w:p>
                            <w:pPr>
                              <w:pStyle w:val="20"/>
                              <w:spacing w:line="211" w:lineRule="auto"/>
                              <w:ind w:left="187" w:right="164"/>
                              <w:rPr>
                                <w:rFonts w:hint="default"/>
                                <w:sz w:val="20"/>
                              </w:rPr>
                            </w:pPr>
                            <w:r>
                              <w:rPr>
                                <w:rFonts w:hint="default"/>
                                <w:spacing w:val="-10"/>
                                <w:sz w:val="20"/>
                              </w:rPr>
                              <w:t>拾万</w:t>
                            </w:r>
                          </w:p>
                        </w:tc>
                        <w:tc>
                          <w:tcPr>
                            <w:tcW w:w="579" w:type="dxa"/>
                            <w:vAlign w:val="top"/>
                          </w:tcPr>
                          <w:p>
                            <w:pPr>
                              <w:pStyle w:val="20"/>
                              <w:spacing w:before="111" w:beforeLines="0" w:beforeAutospacing="0"/>
                              <w:ind w:left="188"/>
                              <w:rPr>
                                <w:rFonts w:hint="default"/>
                                <w:sz w:val="20"/>
                              </w:rPr>
                            </w:pPr>
                            <w:r>
                              <w:rPr>
                                <w:rFonts w:hint="default"/>
                                <w:spacing w:val="-10"/>
                                <w:sz w:val="20"/>
                              </w:rPr>
                              <w:t>万</w:t>
                            </w:r>
                          </w:p>
                        </w:tc>
                        <w:tc>
                          <w:tcPr>
                            <w:tcW w:w="578" w:type="dxa"/>
                            <w:vAlign w:val="top"/>
                          </w:tcPr>
                          <w:p>
                            <w:pPr>
                              <w:pStyle w:val="20"/>
                              <w:spacing w:before="111" w:beforeLines="0" w:beforeAutospacing="0"/>
                              <w:ind w:left="187"/>
                              <w:rPr>
                                <w:rFonts w:hint="default"/>
                                <w:sz w:val="20"/>
                              </w:rPr>
                            </w:pPr>
                            <w:r>
                              <w:rPr>
                                <w:rFonts w:hint="default"/>
                                <w:spacing w:val="-10"/>
                                <w:sz w:val="20"/>
                              </w:rPr>
                              <w:t>千</w:t>
                            </w:r>
                          </w:p>
                        </w:tc>
                        <w:tc>
                          <w:tcPr>
                            <w:tcW w:w="578" w:type="dxa"/>
                            <w:vAlign w:val="top"/>
                          </w:tcPr>
                          <w:p>
                            <w:pPr>
                              <w:pStyle w:val="20"/>
                              <w:spacing w:before="111" w:beforeLines="0" w:beforeAutospacing="0"/>
                              <w:ind w:left="188"/>
                              <w:rPr>
                                <w:rFonts w:hint="default"/>
                                <w:sz w:val="20"/>
                              </w:rPr>
                            </w:pPr>
                            <w:r>
                              <w:rPr>
                                <w:rFonts w:hint="default"/>
                                <w:spacing w:val="-10"/>
                                <w:sz w:val="20"/>
                              </w:rPr>
                              <w:t>百</w:t>
                            </w:r>
                          </w:p>
                        </w:tc>
                        <w:tc>
                          <w:tcPr>
                            <w:tcW w:w="578" w:type="dxa"/>
                            <w:vAlign w:val="top"/>
                          </w:tcPr>
                          <w:p>
                            <w:pPr>
                              <w:pStyle w:val="20"/>
                              <w:spacing w:before="111" w:beforeLines="0" w:beforeAutospacing="0"/>
                              <w:ind w:left="188"/>
                              <w:rPr>
                                <w:rFonts w:hint="default"/>
                                <w:sz w:val="20"/>
                              </w:rPr>
                            </w:pPr>
                            <w:r>
                              <w:rPr>
                                <w:rFonts w:hint="default"/>
                                <w:spacing w:val="-10"/>
                                <w:sz w:val="20"/>
                              </w:rPr>
                              <w:t>拾</w:t>
                            </w:r>
                          </w:p>
                        </w:tc>
                        <w:tc>
                          <w:tcPr>
                            <w:tcW w:w="578" w:type="dxa"/>
                            <w:vAlign w:val="top"/>
                          </w:tcPr>
                          <w:p>
                            <w:pPr>
                              <w:pStyle w:val="20"/>
                              <w:spacing w:before="111" w:beforeLines="0" w:beforeAutospacing="0"/>
                              <w:ind w:left="189"/>
                              <w:rPr>
                                <w:rFonts w:hint="default"/>
                                <w:sz w:val="20"/>
                              </w:rPr>
                            </w:pPr>
                            <w:r>
                              <w:rPr>
                                <w:rFonts w:hint="default"/>
                                <w:spacing w:val="-10"/>
                                <w:sz w:val="20"/>
                              </w:rPr>
                              <w:t>円</w:t>
                            </w:r>
                          </w:p>
                        </w:tc>
                      </w:tr>
                      <w:tr>
                        <w:trPr>
                          <w:trHeight w:val="652" w:hRule="atLeast"/>
                        </w:trPr>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9"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rPr>
        <w:t>入</w:t>
      </w:r>
      <w:r>
        <w:rPr>
          <w:rFonts w:hint="default"/>
          <w:spacing w:val="53"/>
          <w:w w:val="150"/>
        </w:rPr>
        <w:t xml:space="preserve"> </w:t>
      </w:r>
      <w:r>
        <w:rPr>
          <w:rFonts w:hint="default"/>
        </w:rPr>
        <w:t>札</w:t>
      </w:r>
      <w:r>
        <w:rPr>
          <w:rFonts w:hint="default"/>
          <w:spacing w:val="53"/>
          <w:w w:val="150"/>
        </w:rPr>
        <w:t xml:space="preserve"> </w:t>
      </w:r>
      <w:r>
        <w:rPr>
          <w:rFonts w:hint="default"/>
        </w:rPr>
        <w:t>金</w:t>
      </w:r>
      <w:r>
        <w:rPr>
          <w:rFonts w:hint="default"/>
          <w:spacing w:val="53"/>
          <w:w w:val="150"/>
        </w:rPr>
        <w:t xml:space="preserve"> </w:t>
      </w:r>
      <w:r>
        <w:rPr>
          <w:rFonts w:hint="default"/>
          <w:spacing w:val="-10"/>
        </w:rPr>
        <w:t>額</w:t>
      </w:r>
    </w:p>
    <w:p>
      <w:pPr>
        <w:pStyle w:val="15"/>
        <w:rPr>
          <w:rFonts w:hint="default"/>
          <w:b w:val="1"/>
        </w:rPr>
      </w:pPr>
    </w:p>
    <w:p>
      <w:pPr>
        <w:pStyle w:val="15"/>
        <w:rPr>
          <w:rFonts w:hint="default"/>
          <w:b w:val="1"/>
        </w:rPr>
      </w:pPr>
    </w:p>
    <w:p>
      <w:pPr>
        <w:pStyle w:val="15"/>
        <w:spacing w:before="175" w:beforeLines="0" w:beforeAutospacing="0"/>
        <w:rPr>
          <w:rFonts w:hint="default"/>
          <w:b w:val="1"/>
        </w:rPr>
      </w:pPr>
    </w:p>
    <w:p>
      <w:pPr>
        <w:pStyle w:val="0"/>
        <w:tabs>
          <w:tab w:val="left" w:leader="none" w:pos="2622"/>
        </w:tabs>
        <w:spacing w:before="0" w:beforeLines="0" w:beforeAutospacing="0"/>
        <w:ind w:left="414" w:right="0" w:firstLine="0"/>
        <w:jc w:val="left"/>
        <w:rPr>
          <w:rFonts w:hint="default"/>
          <w:b w:val="1"/>
          <w:sz w:val="22"/>
        </w:rPr>
      </w:pPr>
      <w:r>
        <w:rPr>
          <w:rFonts w:hint="default"/>
          <w:b w:val="1"/>
          <w:sz w:val="22"/>
        </w:rPr>
        <w:t>物件</w:t>
      </w:r>
      <w:r>
        <w:rPr>
          <w:rFonts w:hint="default"/>
          <w:b w:val="1"/>
          <w:spacing w:val="-10"/>
          <w:sz w:val="22"/>
        </w:rPr>
        <w:t>名</w:t>
      </w:r>
      <w:r>
        <w:rPr>
          <w:rFonts w:hint="default"/>
          <w:b w:val="1"/>
          <w:sz w:val="22"/>
        </w:rPr>
        <w:tab/>
      </w:r>
      <w:r>
        <w:rPr>
          <w:rFonts w:hint="default"/>
          <w:b w:val="1"/>
          <w:position w:val="1"/>
          <w:sz w:val="22"/>
        </w:rPr>
        <w:t>市有財産一時貸付（広告入り周辺案内板</w:t>
      </w:r>
      <w:r>
        <w:rPr>
          <w:rFonts w:hint="default"/>
          <w:b w:val="1"/>
          <w:spacing w:val="-10"/>
          <w:position w:val="1"/>
          <w:sz w:val="22"/>
        </w:rPr>
        <w:t>）</w:t>
      </w:r>
    </w:p>
    <w:p>
      <w:pPr>
        <w:pStyle w:val="15"/>
        <w:rPr>
          <w:rFonts w:hint="default"/>
          <w:b w:val="1"/>
          <w:sz w:val="20"/>
        </w:rPr>
      </w:pPr>
    </w:p>
    <w:p>
      <w:pPr>
        <w:pStyle w:val="15"/>
        <w:rPr>
          <w:rFonts w:hint="default"/>
          <w:b w:val="1"/>
          <w:sz w:val="20"/>
        </w:rPr>
      </w:pPr>
    </w:p>
    <w:p>
      <w:pPr>
        <w:pStyle w:val="15"/>
        <w:spacing w:before="140" w:beforeLines="0" w:beforeAutospacing="0"/>
        <w:rPr>
          <w:rFonts w:hint="default"/>
          <w:b w:val="1"/>
          <w:sz w:val="20"/>
        </w:rPr>
      </w:pPr>
    </w:p>
    <w:p>
      <w:pPr>
        <w:pStyle w:val="0"/>
        <w:spacing w:before="0" w:beforeLines="0" w:beforeAutospacing="0" w:line="211" w:lineRule="auto"/>
        <w:ind w:left="856" w:right="2449" w:hanging="538"/>
        <w:jc w:val="left"/>
        <w:rPr>
          <w:rFonts w:hint="default"/>
          <w:sz w:val="20"/>
        </w:rPr>
      </w:pPr>
      <w:r>
        <w:rPr>
          <w:rFonts w:hint="default"/>
          <w:spacing w:val="1"/>
          <w:w w:val="102"/>
          <w:sz w:val="20"/>
        </w:rPr>
        <w:t>（</w:t>
      </w:r>
      <w:r>
        <w:rPr>
          <w:rFonts w:hint="default"/>
          <w:w w:val="102"/>
          <w:sz w:val="20"/>
        </w:rPr>
        <w:t>注</w:t>
      </w:r>
      <w:r>
        <w:rPr>
          <w:rFonts w:hint="default"/>
          <w:spacing w:val="1"/>
          <w:w w:val="102"/>
          <w:sz w:val="20"/>
        </w:rPr>
        <w:t>）</w:t>
      </w:r>
      <w:r>
        <w:rPr>
          <w:rFonts w:hint="default"/>
          <w:spacing w:val="-2"/>
          <w:w w:val="102"/>
          <w:sz w:val="20"/>
        </w:rPr>
        <w:t>１．使用する印鑑は、印鑑証明書に登録された印鑑</w:t>
      </w:r>
      <w:r>
        <w:rPr>
          <w:rFonts w:hint="default"/>
          <w:spacing w:val="1"/>
          <w:w w:val="102"/>
          <w:sz w:val="20"/>
        </w:rPr>
        <w:t>（</w:t>
      </w:r>
      <w:r>
        <w:rPr>
          <w:rFonts w:hint="default"/>
          <w:spacing w:val="-2"/>
          <w:w w:val="102"/>
          <w:sz w:val="20"/>
        </w:rPr>
        <w:t>法人の場合は、法人の代表者印</w:t>
      </w:r>
      <w:r>
        <w:rPr>
          <w:rFonts w:hint="default"/>
          <w:spacing w:val="1"/>
          <w:w w:val="102"/>
          <w:sz w:val="20"/>
        </w:rPr>
        <w:t>）</w:t>
      </w:r>
      <w:r>
        <w:rPr>
          <w:rFonts w:hint="default"/>
          <w:w w:val="102"/>
          <w:sz w:val="20"/>
        </w:rPr>
        <w:t>と</w:t>
      </w:r>
      <w:r>
        <w:rPr>
          <w:rFonts w:hint="default"/>
          <w:spacing w:val="-2"/>
          <w:w w:val="102"/>
          <w:sz w:val="20"/>
        </w:rPr>
        <w:t>すること。ただし、法人で営業所に委任する場合は、委任状に押印された代理人の</w:t>
      </w:r>
    </w:p>
    <w:p>
      <w:pPr>
        <w:pStyle w:val="0"/>
        <w:spacing w:before="0" w:beforeLines="0" w:beforeAutospacing="0" w:line="218" w:lineRule="exact"/>
        <w:ind w:left="856" w:right="0" w:firstLine="0"/>
        <w:jc w:val="left"/>
        <w:rPr>
          <w:rFonts w:hint="default"/>
          <w:sz w:val="20"/>
        </w:rPr>
      </w:pPr>
      <w:r>
        <w:rPr>
          <w:rFonts w:hint="default"/>
          <w:spacing w:val="-1"/>
          <w:sz w:val="20"/>
        </w:rPr>
        <w:t>使用印を押印すること。</w:t>
      </w:r>
    </w:p>
    <w:p>
      <w:pPr>
        <w:pStyle w:val="0"/>
        <w:spacing w:before="9" w:beforeLines="0" w:beforeAutospacing="0" w:line="211" w:lineRule="auto"/>
        <w:ind w:left="856" w:right="2397" w:hanging="135"/>
        <w:jc w:val="left"/>
        <w:rPr>
          <w:rFonts w:hint="default"/>
          <w:sz w:val="20"/>
        </w:rPr>
      </w:pPr>
      <w:r>
        <w:rPr>
          <w:rFonts w:hint="default"/>
          <w:spacing w:val="-2"/>
          <w:w w:val="102"/>
          <w:sz w:val="20"/>
        </w:rPr>
        <w:t>２．入札金額は、１年間</w:t>
      </w:r>
      <w:r>
        <w:rPr>
          <w:rFonts w:hint="default"/>
          <w:w w:val="102"/>
          <w:sz w:val="20"/>
        </w:rPr>
        <w:t>（年額</w:t>
      </w:r>
      <w:r>
        <w:rPr>
          <w:rFonts w:hint="default"/>
          <w:spacing w:val="1"/>
          <w:w w:val="102"/>
          <w:sz w:val="20"/>
        </w:rPr>
        <w:t>）</w:t>
      </w:r>
      <w:r>
        <w:rPr>
          <w:rFonts w:hint="default"/>
          <w:w w:val="102"/>
          <w:sz w:val="20"/>
        </w:rPr>
        <w:t>の貸付料</w:t>
      </w:r>
      <w:r>
        <w:rPr>
          <w:rFonts w:hint="default"/>
          <w:spacing w:val="1"/>
          <w:w w:val="102"/>
          <w:sz w:val="20"/>
        </w:rPr>
        <w:t>（</w:t>
      </w:r>
      <w:r>
        <w:rPr>
          <w:rFonts w:hint="default"/>
          <w:spacing w:val="-1"/>
          <w:w w:val="102"/>
          <w:sz w:val="20"/>
        </w:rPr>
        <w:t>消費税及び地方消費税に相当する額を</w:t>
      </w:r>
      <w:r>
        <w:rPr>
          <w:rFonts w:hint="eastAsia"/>
          <w:spacing w:val="-1"/>
          <w:w w:val="102"/>
          <w:sz w:val="20"/>
        </w:rPr>
        <w:t>含む</w:t>
      </w:r>
      <w:r>
        <w:rPr>
          <w:rFonts w:hint="default"/>
          <w:w w:val="102"/>
          <w:sz w:val="20"/>
        </w:rPr>
        <w:t>）を</w:t>
      </w:r>
      <w:r>
        <w:rPr>
          <w:rFonts w:hint="default"/>
          <w:spacing w:val="-2"/>
          <w:w w:val="102"/>
          <w:sz w:val="20"/>
        </w:rPr>
        <w:t>記載すること。</w:t>
      </w:r>
      <w:r>
        <w:rPr>
          <w:rFonts w:hint="eastAsia"/>
          <w:spacing w:val="-2"/>
          <w:w w:val="102"/>
          <w:sz w:val="20"/>
        </w:rPr>
        <w:t>な</w:t>
      </w:r>
      <w:r>
        <w:rPr>
          <w:rFonts w:hint="default"/>
          <w:spacing w:val="-2"/>
          <w:w w:val="102"/>
          <w:sz w:val="20"/>
        </w:rPr>
        <w:t>お、金額の数字は、算用数字を用い、頭に「</w:t>
      </w:r>
      <w:r>
        <w:rPr>
          <w:rFonts w:hint="default"/>
          <w:w w:val="102"/>
          <w:sz w:val="20"/>
        </w:rPr>
        <w:t>￥</w:t>
      </w:r>
      <w:r>
        <w:rPr>
          <w:rFonts w:hint="default"/>
          <w:spacing w:val="-1"/>
          <w:w w:val="102"/>
          <w:sz w:val="20"/>
        </w:rPr>
        <w:t>」の記号を記入すること。</w:t>
      </w:r>
    </w:p>
    <w:p>
      <w:pPr>
        <w:pStyle w:val="0"/>
        <w:spacing w:before="0" w:beforeLines="0" w:beforeAutospacing="0" w:line="235" w:lineRule="exact"/>
        <w:ind w:left="721" w:right="0" w:firstLine="0"/>
        <w:jc w:val="left"/>
        <w:rPr>
          <w:rFonts w:hint="default"/>
          <w:sz w:val="20"/>
        </w:rPr>
      </w:pPr>
      <w:r>
        <w:rPr>
          <w:rFonts w:hint="default"/>
          <w:spacing w:val="-1"/>
          <w:sz w:val="20"/>
        </w:rPr>
        <w:t>３．用紙の大きさは、日本工業規格Ａ４とする。</w:t>
      </w:r>
    </w:p>
    <w:p>
      <w:pPr>
        <w:rPr>
          <w:rFonts w:hint="default"/>
          <w:sz w:val="20"/>
        </w:rPr>
        <w:sectPr>
          <w:pgSz w:w="11910" w:h="16840"/>
          <w:pgMar w:top="1560" w:right="340" w:bottom="280" w:left="860" w:header="0" w:footer="0" w:gutter="0"/>
          <w:cols w:space="720"/>
          <w:textDirection w:val="lrTb"/>
          <w:docGrid w:linePitch="299"/>
        </w:sectPr>
      </w:pPr>
    </w:p>
    <w:p>
      <w:pPr>
        <w:pStyle w:val="17"/>
        <w:spacing w:before="28" w:beforeLines="0" w:beforeAutospacing="0"/>
        <w:ind w:left="325"/>
        <w:rPr>
          <w:rFonts w:hint="default"/>
        </w:rPr>
      </w:pPr>
      <w:r>
        <w:rPr>
          <w:rFonts w:hint="default"/>
        </w:rPr>
        <mc:AlternateContent>
          <mc:Choice Requires="wpg">
            <w:drawing>
              <wp:anchor distT="0" distB="0" distL="0" distR="0" simplePos="0" relativeHeight="252" behindDoc="1" locked="0" layoutInCell="1" hidden="0" allowOverlap="1">
                <wp:simplePos x="0" y="0"/>
                <wp:positionH relativeFrom="page">
                  <wp:posOffset>4704080</wp:posOffset>
                </wp:positionH>
                <wp:positionV relativeFrom="paragraph">
                  <wp:posOffset>101600</wp:posOffset>
                </wp:positionV>
                <wp:extent cx="1169670" cy="669925"/>
                <wp:effectExtent l="0" t="0" r="29845" b="10160"/>
                <wp:wrapNone/>
                <wp:docPr id="1109" name="Group 85"/>
                <a:graphic xmlns:a="http://schemas.openxmlformats.org/drawingml/2006/main">
                  <a:graphicData uri="http://schemas.microsoft.com/office/word/2010/wordprocessingGroup">
                    <wpg:wgp>
                      <wpg:cNvGrpSpPr/>
                      <wpg:grpSpPr>
                        <a:xfrm>
                          <a:off x="0" y="0"/>
                          <a:ext cx="1169670" cy="669925"/>
                          <a:chOff x="0" y="0"/>
                          <a:chExt cx="1169670" cy="669925"/>
                        </a:xfrm>
                      </wpg:grpSpPr>
                      <wps:wsp>
                        <wps:cNvPr id="1110" name="Graphic 86"/>
                        <wps:cNvSpPr/>
                        <wps:spPr>
                          <a:xfrm>
                            <a:off x="4429" y="4429"/>
                            <a:ext cx="1165225" cy="665480"/>
                          </a:xfrm>
                          <a:custGeom>
                            <a:avLst/>
                            <a:gdLst/>
                            <a:ahLst/>
                            <a:cxnLst/>
                            <a:rect l="l" t="t" r="r" b="b"/>
                            <a:pathLst>
                              <a:path w="1165225" h="665480">
                                <a:moveTo>
                                  <a:pt x="1164970" y="0"/>
                                </a:moveTo>
                                <a:lnTo>
                                  <a:pt x="0" y="0"/>
                                </a:lnTo>
                                <a:lnTo>
                                  <a:pt x="0" y="476630"/>
                                </a:lnTo>
                                <a:lnTo>
                                  <a:pt x="679576" y="476630"/>
                                </a:lnTo>
                                <a:lnTo>
                                  <a:pt x="946022" y="665099"/>
                                </a:lnTo>
                                <a:lnTo>
                                  <a:pt x="970788" y="476630"/>
                                </a:lnTo>
                                <a:lnTo>
                                  <a:pt x="1164970" y="476630"/>
                                </a:lnTo>
                                <a:lnTo>
                                  <a:pt x="1164970" y="0"/>
                                </a:lnTo>
                                <a:close/>
                              </a:path>
                            </a:pathLst>
                          </a:custGeom>
                          <a:solidFill>
                            <a:srgbClr val="FFFFFF"/>
                          </a:solidFill>
                        </wps:spPr>
                        <wps:bodyPr/>
                      </wps:wsp>
                      <wps:wsp>
                        <wps:cNvPr id="1111" name="Graphic 87"/>
                        <wps:cNvSpPr/>
                        <wps:spPr>
                          <a:xfrm>
                            <a:off x="4429" y="4429"/>
                            <a:ext cx="1165225" cy="665480"/>
                          </a:xfrm>
                          <a:custGeom>
                            <a:avLst/>
                            <a:gdLst/>
                            <a:ahLst/>
                            <a:cxnLst/>
                            <a:rect l="l" t="t" r="r" b="b"/>
                            <a:pathLst>
                              <a:path w="1165225" h="665480">
                                <a:moveTo>
                                  <a:pt x="0" y="0"/>
                                </a:moveTo>
                                <a:lnTo>
                                  <a:pt x="679576" y="0"/>
                                </a:lnTo>
                                <a:lnTo>
                                  <a:pt x="970788" y="0"/>
                                </a:lnTo>
                                <a:lnTo>
                                  <a:pt x="1164970" y="0"/>
                                </a:lnTo>
                                <a:lnTo>
                                  <a:pt x="1164970" y="278002"/>
                                </a:lnTo>
                                <a:lnTo>
                                  <a:pt x="1164970" y="397255"/>
                                </a:lnTo>
                                <a:lnTo>
                                  <a:pt x="1164970" y="476630"/>
                                </a:lnTo>
                                <a:lnTo>
                                  <a:pt x="970788" y="476630"/>
                                </a:lnTo>
                                <a:lnTo>
                                  <a:pt x="946022" y="665099"/>
                                </a:lnTo>
                                <a:lnTo>
                                  <a:pt x="679576" y="476630"/>
                                </a:lnTo>
                                <a:lnTo>
                                  <a:pt x="0" y="476630"/>
                                </a:lnTo>
                                <a:lnTo>
                                  <a:pt x="0" y="397255"/>
                                </a:lnTo>
                                <a:lnTo>
                                  <a:pt x="0" y="278002"/>
                                </a:lnTo>
                                <a:lnTo>
                                  <a:pt x="0" y="0"/>
                                </a:lnTo>
                                <a:close/>
                              </a:path>
                            </a:pathLst>
                          </a:custGeom>
                          <a:ln w="8858">
                            <a:solidFill>
                              <a:srgbClr val="000000"/>
                            </a:solidFill>
                            <a:prstDash val="solid"/>
                          </a:ln>
                        </wps:spPr>
                        <wps:bodyPr/>
                      </wps:wsp>
                    </wpg:wgp>
                  </a:graphicData>
                </a:graphic>
              </wp:anchor>
            </w:drawing>
          </mc:Choice>
          <mc:Fallback>
            <w:pict>
              <v:group id="Group 85" style="mso-position-vertical-relative:text;z-index:-503316228;mso-wrap-distance-left:0pt;width:92.1pt;height:52.75pt;mso-position-horizontal-relative:page;position:absolute;margin-left:370.4pt;margin-top:8pt;mso-wrap-distance-bottom:0pt;mso-wrap-distance-right:0pt;mso-wrap-distance-top:0pt;" coordsize="1169670,669925" coordorigin="0,0" o:spid="_x0000_s1109" o:allowincell="t" o:allowoverlap="t">
                <v:shape id="Graphic 86" style="position:absolute;left:4429;top:4429;width:1165225;height:665480;" coordsize="21600,21600" o:spid="_x0000_s1110" filled="t" fillcolor="#ffffff" stroked="f" o:spt="100" path="m21595,0l21595,0l0,0l0,15470l12597,15470l17537,21588l17996,15470l21595,15470l21595,0xe">
                  <v:path textboxrect="0,0,21600,21600" arrowok="true"/>
                  <v:fill/>
                  <v:stroke joinstyle="round"/>
                  <v:textbox style="layout-flow:horizontal;"/>
                  <v:imagedata o:title=""/>
                  <w10:wrap type="none" anchorx="page" anchory="text"/>
                </v:shape>
                <v:shape id="Graphic 87" style="position:absolute;left:4429;top:4429;width:1165225;height:665480;" coordsize="21600,21600" o:spid="_x0000_s1111" filled="f" stroked="t" strokecolor="#000000" strokeweight="0.6974803149606299pt" o:spt="100" path="m0,0l0,0l12597,0l17996,0l21595,0l21595,9023l21595,12894l21595,15470l17996,15470l17537,21588l12597,15470l0,15470l0,12894l0,9023l0,0xe">
                  <v:path textboxrect="0,0,21600,21600" arrowok="true"/>
                  <v:fill/>
                  <v:stroke joinstyle="round" dashstyle="solid" filltype="solid"/>
                  <v:textbox style="layout-flow:horizontal;"/>
                  <v:imagedata o:title=""/>
                  <w10:wrap type="none" anchorx="page" anchory="text"/>
                </v:shape>
                <w10:wrap type="none" anchorx="page" anchory="text"/>
              </v:group>
            </w:pict>
          </mc:Fallback>
        </mc:AlternateContent>
      </w:r>
      <w:r>
        <w:rPr>
          <w:rFonts w:hint="default"/>
        </w:rPr>
        <mc:AlternateContent>
          <mc:Choice Requires="wps">
            <w:drawing>
              <wp:anchor distT="0" distB="0" distL="0" distR="0" simplePos="0" relativeHeight="70" behindDoc="0" locked="0" layoutInCell="1" hidden="0" allowOverlap="1">
                <wp:simplePos x="0" y="0"/>
                <wp:positionH relativeFrom="page">
                  <wp:posOffset>4708525</wp:posOffset>
                </wp:positionH>
                <wp:positionV relativeFrom="paragraph">
                  <wp:posOffset>106045</wp:posOffset>
                </wp:positionV>
                <wp:extent cx="1165225" cy="476250"/>
                <wp:effectExtent l="635" t="635" r="29845" b="10795"/>
                <wp:wrapNone/>
                <wp:docPr id="1112" name="Textbox 88"/>
                <a:graphic xmlns:a="http://schemas.openxmlformats.org/drawingml/2006/main">
                  <a:graphicData uri="http://schemas.microsoft.com/office/word/2010/wordprocessingShape">
                    <wps:wsp>
                      <wps:cNvPr id="1112" name="Textbox 88"/>
                      <wps:cNvSpPr txBox="1"/>
                      <wps:spPr>
                        <a:xfrm>
                          <a:off x="0" y="0"/>
                          <a:ext cx="1165225" cy="476250"/>
                        </a:xfrm>
                        <a:prstGeom prst="rect">
                          <a:avLst/>
                        </a:prstGeom>
                        <a:ln w="8858">
                          <a:solidFill>
                            <a:srgbClr val="000000"/>
                          </a:solidFill>
                          <a:prstDash val="solid"/>
                        </a:ln>
                      </wps:spPr>
                      <wps:txbx>
                        <w:txbxContent>
                          <w:p>
                            <w:pPr>
                              <w:pStyle w:val="0"/>
                              <w:spacing w:before="216" w:beforeLines="0" w:beforeAutospacing="0" w:line="189" w:lineRule="auto"/>
                              <w:ind w:left="34" w:right="-159" w:firstLine="0"/>
                              <w:jc w:val="left"/>
                              <w:rPr>
                                <w:rFonts w:hint="default"/>
                                <w:sz w:val="20"/>
                              </w:rPr>
                            </w:pPr>
                            <w:r>
                              <w:rPr>
                                <w:rFonts w:hint="default"/>
                                <w:w w:val="102"/>
                                <w:sz w:val="20"/>
                              </w:rPr>
                              <w:t>日付は、入札書作成</w:t>
                            </w:r>
                            <w:r>
                              <w:rPr>
                                <w:rFonts w:hint="default"/>
                                <w:spacing w:val="-2"/>
                                <w:w w:val="102"/>
                                <w:sz w:val="20"/>
                              </w:rPr>
                              <w:t>日を記入してください。</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8" style="mso-position-vertical-relative:text;z-index:70;mso-wrap-distance-left:0pt;width:91.75pt;height:37.5pt;mso-position-horizontal-relative:page;position:absolute;margin-left:370.75pt;margin-top:8.35pt;mso-wrap-distance-bottom:0pt;mso-wrap-distance-right:0pt;mso-wrap-distance-top:0pt;" o:spid="_x0000_s1112" o:allowincell="t" o:allowoverlap="t" filled="f" stroked="t" strokecolor="#000000" strokeweight="0.6974803149606299pt" o:spt="202" type="#_x0000_t202">
                <v:fill/>
                <v:stroke dashstyle="solid" filltype="solid"/>
                <v:textbox style="layout-flow:horizontal;" inset="0mm,0mm,0mm,0mm">
                  <w:txbxContent>
                    <w:p>
                      <w:pPr>
                        <w:pStyle w:val="0"/>
                        <w:spacing w:before="216" w:beforeLines="0" w:beforeAutospacing="0" w:line="189" w:lineRule="auto"/>
                        <w:ind w:left="34" w:right="-159" w:firstLine="0"/>
                        <w:jc w:val="left"/>
                        <w:rPr>
                          <w:rFonts w:hint="default"/>
                          <w:sz w:val="20"/>
                        </w:rPr>
                      </w:pPr>
                      <w:r>
                        <w:rPr>
                          <w:rFonts w:hint="default"/>
                          <w:w w:val="102"/>
                          <w:sz w:val="20"/>
                        </w:rPr>
                        <w:t>日付は、入札書作成</w:t>
                      </w:r>
                      <w:r>
                        <w:rPr>
                          <w:rFonts w:hint="default"/>
                          <w:spacing w:val="-2"/>
                          <w:w w:val="102"/>
                          <w:sz w:val="20"/>
                        </w:rPr>
                        <w:t>日を記入してください。</w:t>
                      </w:r>
                    </w:p>
                  </w:txbxContent>
                </v:textbox>
                <v:imagedata o:title=""/>
                <w10:wrap type="none" anchorx="page" anchory="text"/>
              </v:shape>
            </w:pict>
          </mc:Fallback>
        </mc:AlternateContent>
      </w:r>
      <w:r>
        <w:rPr>
          <w:rFonts w:hint="default"/>
          <w:spacing w:val="-4"/>
        </w:rPr>
        <w:t>【記載例】</w:t>
      </w:r>
    </w:p>
    <w:p>
      <w:pPr>
        <w:pStyle w:val="0"/>
        <w:tabs>
          <w:tab w:val="left" w:leader="none" w:pos="4494"/>
          <w:tab w:val="left" w:leader="none" w:pos="5280"/>
        </w:tabs>
        <w:spacing w:before="166" w:beforeLines="0" w:beforeAutospacing="0"/>
        <w:ind w:left="3708" w:right="0" w:firstLine="0"/>
        <w:jc w:val="left"/>
        <w:rPr>
          <w:rFonts w:hint="default"/>
          <w:b w:val="1"/>
          <w:sz w:val="26"/>
        </w:rPr>
      </w:pPr>
      <w:r>
        <w:rPr>
          <w:rFonts w:hint="default"/>
          <w:b w:val="1"/>
          <w:spacing w:val="-10"/>
          <w:sz w:val="26"/>
        </w:rPr>
        <w:t>入</w:t>
      </w:r>
      <w:r>
        <w:rPr>
          <w:rFonts w:hint="default"/>
          <w:b w:val="1"/>
          <w:sz w:val="26"/>
        </w:rPr>
        <w:tab/>
      </w:r>
      <w:r>
        <w:rPr>
          <w:rFonts w:hint="default"/>
          <w:b w:val="1"/>
          <w:spacing w:val="-10"/>
          <w:sz w:val="26"/>
        </w:rPr>
        <w:t>札</w:t>
      </w:r>
      <w:r>
        <w:rPr>
          <w:rFonts w:hint="default"/>
          <w:b w:val="1"/>
          <w:sz w:val="26"/>
        </w:rPr>
        <w:tab/>
      </w:r>
      <w:r>
        <w:rPr>
          <w:rFonts w:hint="default"/>
          <w:b w:val="1"/>
          <w:spacing w:val="-10"/>
          <w:sz w:val="26"/>
        </w:rPr>
        <w:t>書</w:t>
      </w:r>
    </w:p>
    <w:p>
      <w:pPr>
        <w:pStyle w:val="0"/>
        <w:tabs>
          <w:tab w:val="left" w:leader="none" w:pos="676"/>
          <w:tab w:val="left" w:leader="none" w:pos="1149"/>
          <w:tab w:val="left" w:leader="none" w:pos="1622"/>
        </w:tabs>
        <w:spacing w:before="244" w:beforeLines="0" w:beforeAutospacing="0"/>
        <w:ind w:left="0" w:right="1734" w:firstLine="0"/>
        <w:jc w:val="right"/>
        <w:rPr>
          <w:rFonts w:hint="default"/>
          <w:sz w:val="20"/>
        </w:rPr>
      </w:pPr>
      <w:r>
        <w:rPr>
          <w:rFonts w:hint="default"/>
          <w:sz w:val="20"/>
        </w:rPr>
        <w:t>令</w:t>
      </w:r>
      <w:r>
        <w:rPr>
          <w:rFonts w:hint="default"/>
          <w:spacing w:val="-10"/>
          <w:sz w:val="20"/>
        </w:rPr>
        <w:t>和</w:t>
      </w:r>
      <w:r>
        <w:rPr>
          <w:rFonts w:hint="default"/>
          <w:sz w:val="20"/>
        </w:rPr>
        <w:tab/>
      </w:r>
      <w:r>
        <w:rPr>
          <w:rFonts w:hint="default"/>
          <w:spacing w:val="-10"/>
          <w:sz w:val="20"/>
        </w:rPr>
        <w:t>年</w:t>
      </w:r>
      <w:r>
        <w:rPr>
          <w:rFonts w:hint="default"/>
          <w:sz w:val="20"/>
        </w:rPr>
        <w:tab/>
      </w:r>
      <w:r>
        <w:rPr>
          <w:rFonts w:hint="default"/>
          <w:spacing w:val="-10"/>
          <w:sz w:val="20"/>
        </w:rPr>
        <w:t>月</w:t>
      </w:r>
      <w:r>
        <w:rPr>
          <w:rFonts w:hint="default"/>
          <w:sz w:val="20"/>
        </w:rPr>
        <w:tab/>
      </w:r>
      <w:r>
        <w:rPr>
          <w:rFonts w:hint="default"/>
          <w:spacing w:val="-10"/>
          <w:sz w:val="20"/>
        </w:rPr>
        <w:t>日</w:t>
      </w:r>
    </w:p>
    <w:p>
      <w:pPr>
        <w:pStyle w:val="0"/>
        <w:spacing w:before="244" w:beforeLines="0" w:beforeAutospacing="0"/>
        <w:ind w:left="318" w:right="0" w:firstLine="0"/>
        <w:jc w:val="left"/>
        <w:rPr>
          <w:rFonts w:hint="default"/>
          <w:sz w:val="20"/>
        </w:rPr>
      </w:pPr>
      <w:r>
        <w:rPr>
          <w:rFonts w:hint="default"/>
        </w:rPr>
        <mc:AlternateContent>
          <mc:Choice Requires="wpg">
            <w:drawing>
              <wp:anchor distT="0" distB="0" distL="0" distR="0" simplePos="0" relativeHeight="67" behindDoc="0" locked="0" layoutInCell="1" hidden="0" allowOverlap="1">
                <wp:simplePos x="0" y="0"/>
                <wp:positionH relativeFrom="page">
                  <wp:posOffset>3128645</wp:posOffset>
                </wp:positionH>
                <wp:positionV relativeFrom="paragraph">
                  <wp:posOffset>194310</wp:posOffset>
                </wp:positionV>
                <wp:extent cx="2113280" cy="602615"/>
                <wp:effectExtent l="0" t="0" r="24765" b="5715"/>
                <wp:wrapNone/>
                <wp:docPr id="1113" name="Group 89"/>
                <a:graphic xmlns:a="http://schemas.openxmlformats.org/drawingml/2006/main">
                  <a:graphicData uri="http://schemas.microsoft.com/office/word/2010/wordprocessingGroup">
                    <wpg:wgp>
                      <wpg:cNvGrpSpPr/>
                      <wpg:grpSpPr>
                        <a:xfrm>
                          <a:off x="0" y="0"/>
                          <a:ext cx="2113280" cy="602615"/>
                          <a:chOff x="0" y="0"/>
                          <a:chExt cx="2113280" cy="602615"/>
                        </a:xfrm>
                      </wpg:grpSpPr>
                      <wps:wsp>
                        <wps:cNvPr id="1114" name="Graphic 90"/>
                        <wps:cNvSpPr/>
                        <wps:spPr>
                          <a:xfrm>
                            <a:off x="4429" y="4429"/>
                            <a:ext cx="2104390" cy="593725"/>
                          </a:xfrm>
                          <a:custGeom>
                            <a:avLst/>
                            <a:gdLst/>
                            <a:ahLst/>
                            <a:cxnLst/>
                            <a:rect l="l" t="t" r="r" b="b"/>
                            <a:pathLst>
                              <a:path w="2104390" h="593725">
                                <a:moveTo>
                                  <a:pt x="0" y="0"/>
                                </a:moveTo>
                                <a:lnTo>
                                  <a:pt x="350647" y="0"/>
                                </a:lnTo>
                                <a:lnTo>
                                  <a:pt x="876680" y="0"/>
                                </a:lnTo>
                                <a:lnTo>
                                  <a:pt x="2104009" y="0"/>
                                </a:lnTo>
                                <a:lnTo>
                                  <a:pt x="2104009" y="219837"/>
                                </a:lnTo>
                                <a:lnTo>
                                  <a:pt x="2104009" y="313944"/>
                                </a:lnTo>
                                <a:lnTo>
                                  <a:pt x="2104009" y="376808"/>
                                </a:lnTo>
                                <a:lnTo>
                                  <a:pt x="876680" y="376808"/>
                                </a:lnTo>
                                <a:lnTo>
                                  <a:pt x="578992" y="593217"/>
                                </a:lnTo>
                                <a:lnTo>
                                  <a:pt x="350647" y="376808"/>
                                </a:lnTo>
                                <a:lnTo>
                                  <a:pt x="0" y="376808"/>
                                </a:lnTo>
                                <a:lnTo>
                                  <a:pt x="0" y="313944"/>
                                </a:lnTo>
                                <a:lnTo>
                                  <a:pt x="0" y="219837"/>
                                </a:lnTo>
                                <a:lnTo>
                                  <a:pt x="0" y="0"/>
                                </a:lnTo>
                                <a:close/>
                              </a:path>
                            </a:pathLst>
                          </a:custGeom>
                          <a:ln w="8858">
                            <a:solidFill>
                              <a:srgbClr val="000000"/>
                            </a:solidFill>
                            <a:prstDash val="solid"/>
                          </a:ln>
                        </wps:spPr>
                        <wps:bodyPr/>
                      </wps:wsp>
                      <wps:wsp>
                        <wps:cNvPr id="1115" name="Textbox 91"/>
                        <wps:cNvSpPr txBox="1"/>
                        <wps:spPr>
                          <a:xfrm>
                            <a:off x="0" y="0"/>
                            <a:ext cx="2113280" cy="602615"/>
                          </a:xfrm>
                          <a:prstGeom prst="rect">
                            <a:avLst/>
                          </a:prstGeom>
                        </wps:spPr>
                        <wps:txbx>
                          <w:txbxContent>
                            <w:p>
                              <w:pPr>
                                <w:pStyle w:val="0"/>
                                <w:spacing w:before="52" w:beforeLines="0" w:beforeAutospacing="0" w:line="223" w:lineRule="auto"/>
                                <w:ind w:left="47" w:right="338" w:firstLine="0"/>
                                <w:jc w:val="left"/>
                                <w:rPr>
                                  <w:rFonts w:hint="default"/>
                                  <w:sz w:val="20"/>
                                </w:rPr>
                              </w:pPr>
                              <w:r>
                                <w:rPr>
                                  <w:rFonts w:hint="default"/>
                                  <w:spacing w:val="-2"/>
                                  <w:sz w:val="20"/>
                                </w:rPr>
                                <w:t>次ページの記入方法を参照の上、記入してください。</w:t>
                              </w:r>
                            </w:p>
                          </w:txbxContent>
                        </wps:txbx>
                        <wps:bodyPr vertOverflow="overflow" horzOverflow="overflow" wrap="square" lIns="0" tIns="0" rIns="0" bIns="0" rtlCol="0"/>
                      </wps:wsp>
                    </wpg:wgp>
                  </a:graphicData>
                </a:graphic>
              </wp:anchor>
            </w:drawing>
          </mc:Choice>
          <mc:Fallback>
            <w:pict>
              <v:group id="Group 89" style="mso-position-vertical-relative:text;z-index:67;mso-wrap-distance-left:0pt;width:166.4pt;height:47.45pt;mso-position-horizontal-relative:page;position:absolute;margin-left:246.35pt;margin-top:15.3pt;mso-wrap-distance-bottom:0pt;mso-wrap-distance-right:0pt;mso-wrap-distance-top:0pt;" coordsize="2113280,602615" coordorigin="0,0" o:spid="_x0000_s1113" o:allowincell="t" o:allowoverlap="t">
                <v:shape id="Graphic 90" style="position:absolute;left:4429;top:4429;width:2104390;height:593725;" coordsize="21600,21600" o:spid="_x0000_s1114" filled="f" stroked="t" strokecolor="#000000" strokeweight="0.6974803149606299pt" o:spt="100" path="m0,0l0,0l3599,0l8998,0l21596,0l21596,7998l21596,11421l21596,13708l8998,13708l5943,21582l3599,13708l0,13708l0,11421l0,7998l0,0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91" style="position:absolute;left:0;top:0;width:2113280;height:602615;" o:spid="_x0000_s1115" filled="f" stroked="f" o:spt="202" type="#_x0000_t202">
                  <v:fill/>
                  <v:textbox style="layout-flow:horizontal;" inset="0mm,0mm,0mm,0mm">
                    <w:txbxContent>
                      <w:p>
                        <w:pPr>
                          <w:pStyle w:val="0"/>
                          <w:spacing w:before="52" w:beforeLines="0" w:beforeAutospacing="0" w:line="223" w:lineRule="auto"/>
                          <w:ind w:left="47" w:right="338" w:firstLine="0"/>
                          <w:jc w:val="left"/>
                          <w:rPr>
                            <w:rFonts w:hint="default"/>
                            <w:sz w:val="20"/>
                          </w:rPr>
                        </w:pPr>
                        <w:r>
                          <w:rPr>
                            <w:rFonts w:hint="default"/>
                            <w:spacing w:val="-2"/>
                            <w:sz w:val="20"/>
                          </w:rPr>
                          <w:t>次ページの記入方法を参照の上、記入してください。</w:t>
                        </w:r>
                      </w:p>
                    </w:txbxContent>
                  </v:textbox>
                  <v:imagedata o:title=""/>
                  <w10:wrap type="none" anchorx="page" anchory="text"/>
                </v:shape>
                <w10:wrap type="none" anchorx="page" anchory="text"/>
              </v:group>
            </w:pict>
          </mc:Fallback>
        </mc:AlternateContent>
      </w:r>
      <w:r>
        <w:rPr>
          <w:rFonts w:hint="default"/>
          <w:sz w:val="20"/>
        </w:rPr>
        <w:t>（宛先）八街市長</w:t>
      </w:r>
      <w:r>
        <w:rPr>
          <w:rFonts w:hint="default"/>
          <w:spacing w:val="62"/>
          <w:w w:val="150"/>
          <w:sz w:val="20"/>
        </w:rPr>
        <w:t xml:space="preserve"> </w:t>
      </w:r>
      <w:r>
        <w:rPr>
          <w:rFonts w:hint="default"/>
          <w:sz w:val="20"/>
        </w:rPr>
        <w:t>北村</w:t>
      </w:r>
      <w:r>
        <w:rPr>
          <w:rFonts w:hint="default"/>
          <w:spacing w:val="63"/>
          <w:w w:val="150"/>
          <w:sz w:val="20"/>
        </w:rPr>
        <w:t xml:space="preserve"> </w:t>
      </w:r>
      <w:r>
        <w:rPr>
          <w:rFonts w:hint="default"/>
          <w:spacing w:val="-5"/>
          <w:sz w:val="20"/>
        </w:rPr>
        <w:t>新司</w:t>
      </w:r>
    </w:p>
    <w:p>
      <w:pPr>
        <w:pStyle w:val="15"/>
        <w:spacing w:before="212" w:beforeLines="0" w:beforeAutospacing="0"/>
        <w:rPr>
          <w:rFonts w:hint="default"/>
          <w:sz w:val="20"/>
        </w:rPr>
      </w:pPr>
    </w:p>
    <w:p>
      <w:pPr>
        <w:pStyle w:val="0"/>
        <w:tabs>
          <w:tab w:val="left" w:leader="none" w:pos="2166"/>
        </w:tabs>
        <w:spacing w:before="0" w:beforeLines="0" w:beforeAutospacing="0" w:line="244" w:lineRule="exact"/>
        <w:ind w:left="1242" w:right="0" w:firstLine="0"/>
        <w:jc w:val="left"/>
        <w:rPr>
          <w:rFonts w:hint="default"/>
          <w:sz w:val="20"/>
        </w:rPr>
      </w:pPr>
      <w:r>
        <w:rPr>
          <w:rFonts w:hint="default"/>
          <w:sz w:val="20"/>
        </w:rPr>
        <w:t>入札</w:t>
      </w:r>
      <w:r>
        <w:rPr>
          <w:rFonts w:hint="default"/>
          <w:spacing w:val="-10"/>
          <w:sz w:val="20"/>
        </w:rPr>
        <w:t>者</w:t>
      </w:r>
      <w:r>
        <w:rPr>
          <w:rFonts w:hint="default"/>
          <w:sz w:val="20"/>
        </w:rPr>
        <w:tab/>
      </w:r>
      <w:r>
        <w:rPr>
          <w:rFonts w:hint="default"/>
          <w:sz w:val="20"/>
        </w:rPr>
        <w:t>住</w:t>
      </w:r>
      <w:r>
        <w:rPr>
          <w:rFonts w:hint="default"/>
          <w:spacing w:val="-10"/>
          <w:sz w:val="20"/>
        </w:rPr>
        <w:t>所</w:t>
      </w:r>
    </w:p>
    <w:p>
      <w:pPr>
        <w:pStyle w:val="0"/>
        <w:spacing w:before="0" w:beforeLines="0" w:beforeAutospacing="0" w:line="228" w:lineRule="exact"/>
        <w:ind w:left="2166" w:right="0" w:firstLine="0"/>
        <w:jc w:val="left"/>
        <w:rPr>
          <w:rFonts w:hint="default"/>
          <w:sz w:val="20"/>
        </w:rPr>
      </w:pPr>
      <w:r>
        <w:rPr>
          <w:rFonts w:hint="default"/>
          <w:spacing w:val="-2"/>
          <w:sz w:val="20"/>
        </w:rPr>
        <w:t>氏名又は商号名称</w:t>
      </w:r>
    </w:p>
    <w:p>
      <w:pPr>
        <w:pStyle w:val="0"/>
        <w:tabs>
          <w:tab w:val="left" w:leader="none" w:pos="7140"/>
        </w:tabs>
        <w:spacing w:before="0" w:beforeLines="0" w:beforeAutospacing="0" w:line="244" w:lineRule="exact"/>
        <w:ind w:left="2166" w:right="0" w:firstLine="0"/>
        <w:jc w:val="left"/>
        <w:rPr>
          <w:rFonts w:hint="default"/>
          <w:sz w:val="20"/>
        </w:rPr>
      </w:pPr>
      <w:r>
        <w:rPr>
          <w:rFonts w:hint="default"/>
          <w:sz w:val="20"/>
        </w:rPr>
        <w:t>及び職氏</w:t>
      </w:r>
      <w:r>
        <w:rPr>
          <w:rFonts w:hint="default"/>
          <w:spacing w:val="-10"/>
          <w:sz w:val="20"/>
        </w:rPr>
        <w:t>名</w:t>
      </w:r>
      <w:r>
        <w:rPr>
          <w:rFonts w:hint="default"/>
          <w:sz w:val="20"/>
        </w:rPr>
        <w:tab/>
      </w:r>
      <w:r>
        <w:rPr>
          <w:rFonts w:hint="default"/>
          <w:spacing w:val="-10"/>
          <w:sz w:val="20"/>
        </w:rPr>
        <w:t>印</w:t>
      </w: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216" w:beforeLines="0" w:beforeAutospacing="0"/>
        <w:rPr>
          <w:rFonts w:hint="default"/>
          <w:sz w:val="20"/>
        </w:rPr>
      </w:pPr>
    </w:p>
    <w:p>
      <w:pPr>
        <w:pStyle w:val="0"/>
        <w:spacing w:before="0" w:beforeLines="0" w:beforeAutospacing="0" w:line="211" w:lineRule="auto"/>
        <w:ind w:left="318" w:right="1854" w:firstLine="134"/>
        <w:jc w:val="left"/>
        <w:rPr>
          <w:rFonts w:hint="default"/>
          <w:sz w:val="20"/>
        </w:rPr>
      </w:pPr>
      <w:r>
        <w:rPr>
          <w:rFonts w:hint="default"/>
          <w:spacing w:val="-2"/>
          <w:w w:val="102"/>
          <w:sz w:val="20"/>
        </w:rPr>
        <w:t>地方自治法、同法施行令及び八街市財務規則を遵守し、入札及び契約に関する事項を承認の上、下記の金額をもって入札します。</w:t>
      </w:r>
    </w:p>
    <w:p>
      <w:pPr>
        <w:pStyle w:val="15"/>
        <w:spacing w:before="108" w:beforeLines="0" w:beforeAutospacing="0"/>
        <w:rPr>
          <w:rFonts w:hint="default"/>
          <w:sz w:val="20"/>
        </w:rPr>
      </w:pPr>
    </w:p>
    <w:p>
      <w:pPr>
        <w:pStyle w:val="0"/>
        <w:spacing w:before="0" w:beforeLines="0" w:beforeAutospacing="0"/>
        <w:ind w:left="173" w:right="1622" w:firstLine="0"/>
        <w:jc w:val="center"/>
        <w:rPr>
          <w:rFonts w:hint="default"/>
          <w:sz w:val="20"/>
        </w:rPr>
      </w:pPr>
      <w:r>
        <w:rPr>
          <w:rFonts w:hint="default"/>
          <w:spacing w:val="-10"/>
          <w:sz w:val="20"/>
        </w:rPr>
        <w:t>記</w:t>
      </w:r>
    </w:p>
    <w:p>
      <w:pPr>
        <w:pStyle w:val="15"/>
        <w:rPr>
          <w:rFonts w:hint="default"/>
          <w:sz w:val="26"/>
        </w:rPr>
      </w:pPr>
    </w:p>
    <w:p>
      <w:pPr>
        <w:pStyle w:val="15"/>
        <w:spacing w:before="219" w:beforeLines="0" w:beforeAutospacing="0"/>
        <w:rPr>
          <w:rFonts w:hint="default"/>
          <w:sz w:val="26"/>
        </w:rPr>
      </w:pPr>
    </w:p>
    <w:p>
      <w:pPr>
        <w:pStyle w:val="17"/>
        <w:rPr>
          <w:rFonts w:hint="default"/>
        </w:rPr>
      </w:pPr>
      <w:r>
        <w:rPr>
          <w:rFonts w:hint="default"/>
        </w:rPr>
        <mc:AlternateContent>
          <mc:Choice Requires="wps">
            <w:drawing>
              <wp:anchor distT="0" distB="0" distL="0" distR="0" simplePos="0" relativeHeight="71" behindDoc="0" locked="0" layoutInCell="1" hidden="0" allowOverlap="1">
                <wp:simplePos x="0" y="0"/>
                <wp:positionH relativeFrom="page">
                  <wp:posOffset>1856105</wp:posOffset>
                </wp:positionH>
                <wp:positionV relativeFrom="paragraph">
                  <wp:posOffset>-263525</wp:posOffset>
                </wp:positionV>
                <wp:extent cx="2658745" cy="759460"/>
                <wp:effectExtent l="0" t="0" r="635" b="635"/>
                <wp:wrapNone/>
                <wp:docPr id="1116" name="Textbox 92"/>
                <a:graphic xmlns:a="http://schemas.openxmlformats.org/drawingml/2006/main">
                  <a:graphicData uri="http://schemas.microsoft.com/office/word/2010/wordprocessingShape">
                    <wps:wsp>
                      <wps:cNvPr id="1116" name="Textbox 92"/>
                      <wps:cNvSpPr txBox="1"/>
                      <wps:spPr>
                        <a:xfrm>
                          <a:off x="0" y="0"/>
                          <a:ext cx="2658745" cy="759460"/>
                        </a:xfrm>
                        <a:prstGeom prst="rect">
                          <a:avLst/>
                        </a:prstGeom>
                      </wps:spPr>
                      <wps:txbx>
                        <w:txbxContent>
                          <w:tbl>
                            <w:tblPr>
                              <w:tblStyle w:val="11"/>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578"/>
                              <w:gridCol w:w="578"/>
                              <w:gridCol w:w="579"/>
                              <w:gridCol w:w="578"/>
                              <w:gridCol w:w="578"/>
                              <w:gridCol w:w="578"/>
                              <w:gridCol w:w="578"/>
                            </w:tblGrid>
                            <w:tr>
                              <w:trPr>
                                <w:trHeight w:val="484" w:hRule="atLeast"/>
                              </w:trPr>
                              <w:tc>
                                <w:tcPr>
                                  <w:tcW w:w="578" w:type="dxa"/>
                                  <w:vAlign w:val="top"/>
                                </w:tcPr>
                                <w:p>
                                  <w:pPr>
                                    <w:pStyle w:val="20"/>
                                    <w:spacing w:line="211" w:lineRule="auto"/>
                                    <w:ind w:left="186" w:right="165"/>
                                    <w:rPr>
                                      <w:rFonts w:hint="default"/>
                                      <w:sz w:val="20"/>
                                    </w:rPr>
                                  </w:pPr>
                                  <w:r>
                                    <w:rPr>
                                      <w:rFonts w:hint="default"/>
                                      <w:spacing w:val="-10"/>
                                      <w:sz w:val="20"/>
                                    </w:rPr>
                                    <w:t>百万</w:t>
                                  </w:r>
                                </w:p>
                              </w:tc>
                              <w:tc>
                                <w:tcPr>
                                  <w:tcW w:w="578" w:type="dxa"/>
                                  <w:vAlign w:val="top"/>
                                </w:tcPr>
                                <w:p>
                                  <w:pPr>
                                    <w:pStyle w:val="20"/>
                                    <w:spacing w:line="211" w:lineRule="auto"/>
                                    <w:ind w:left="187" w:right="164"/>
                                    <w:rPr>
                                      <w:rFonts w:hint="default"/>
                                      <w:sz w:val="20"/>
                                    </w:rPr>
                                  </w:pPr>
                                  <w:r>
                                    <w:rPr>
                                      <w:rFonts w:hint="default"/>
                                      <w:spacing w:val="-10"/>
                                      <w:sz w:val="20"/>
                                    </w:rPr>
                                    <w:t>拾万</w:t>
                                  </w:r>
                                </w:p>
                              </w:tc>
                              <w:tc>
                                <w:tcPr>
                                  <w:tcW w:w="579" w:type="dxa"/>
                                  <w:vAlign w:val="top"/>
                                </w:tcPr>
                                <w:p>
                                  <w:pPr>
                                    <w:pStyle w:val="20"/>
                                    <w:spacing w:before="111" w:beforeLines="0" w:beforeAutospacing="0"/>
                                    <w:ind w:left="188"/>
                                    <w:rPr>
                                      <w:rFonts w:hint="default"/>
                                      <w:sz w:val="20"/>
                                    </w:rPr>
                                  </w:pPr>
                                  <w:r>
                                    <w:rPr>
                                      <w:rFonts w:hint="default"/>
                                      <w:spacing w:val="-10"/>
                                      <w:sz w:val="20"/>
                                    </w:rPr>
                                    <w:t>万</w:t>
                                  </w:r>
                                </w:p>
                              </w:tc>
                              <w:tc>
                                <w:tcPr>
                                  <w:tcW w:w="578" w:type="dxa"/>
                                  <w:vAlign w:val="top"/>
                                </w:tcPr>
                                <w:p>
                                  <w:pPr>
                                    <w:pStyle w:val="20"/>
                                    <w:spacing w:before="111" w:beforeLines="0" w:beforeAutospacing="0"/>
                                    <w:ind w:left="187"/>
                                    <w:rPr>
                                      <w:rFonts w:hint="default"/>
                                      <w:sz w:val="20"/>
                                    </w:rPr>
                                  </w:pPr>
                                  <w:r>
                                    <w:rPr>
                                      <w:rFonts w:hint="default"/>
                                      <w:spacing w:val="-10"/>
                                      <w:sz w:val="20"/>
                                    </w:rPr>
                                    <w:t>千</w:t>
                                  </w:r>
                                </w:p>
                              </w:tc>
                              <w:tc>
                                <w:tcPr>
                                  <w:tcW w:w="578" w:type="dxa"/>
                                  <w:vAlign w:val="top"/>
                                </w:tcPr>
                                <w:p>
                                  <w:pPr>
                                    <w:pStyle w:val="20"/>
                                    <w:spacing w:before="111" w:beforeLines="0" w:beforeAutospacing="0"/>
                                    <w:ind w:left="188"/>
                                    <w:rPr>
                                      <w:rFonts w:hint="default"/>
                                      <w:sz w:val="20"/>
                                    </w:rPr>
                                  </w:pPr>
                                  <w:r>
                                    <w:rPr>
                                      <w:rFonts w:hint="default"/>
                                      <w:spacing w:val="-10"/>
                                      <w:sz w:val="20"/>
                                    </w:rPr>
                                    <w:t>百</w:t>
                                  </w:r>
                                </w:p>
                              </w:tc>
                              <w:tc>
                                <w:tcPr>
                                  <w:tcW w:w="578" w:type="dxa"/>
                                  <w:vAlign w:val="top"/>
                                </w:tcPr>
                                <w:p>
                                  <w:pPr>
                                    <w:pStyle w:val="20"/>
                                    <w:spacing w:before="111" w:beforeLines="0" w:beforeAutospacing="0"/>
                                    <w:ind w:left="188"/>
                                    <w:rPr>
                                      <w:rFonts w:hint="default"/>
                                      <w:sz w:val="20"/>
                                    </w:rPr>
                                  </w:pPr>
                                  <w:r>
                                    <w:rPr>
                                      <w:rFonts w:hint="default"/>
                                      <w:spacing w:val="-10"/>
                                      <w:sz w:val="20"/>
                                    </w:rPr>
                                    <w:t>拾</w:t>
                                  </w:r>
                                </w:p>
                              </w:tc>
                              <w:tc>
                                <w:tcPr>
                                  <w:tcW w:w="578" w:type="dxa"/>
                                  <w:vAlign w:val="top"/>
                                </w:tcPr>
                                <w:p>
                                  <w:pPr>
                                    <w:pStyle w:val="20"/>
                                    <w:spacing w:before="111" w:beforeLines="0" w:beforeAutospacing="0"/>
                                    <w:ind w:left="189"/>
                                    <w:rPr>
                                      <w:rFonts w:hint="default"/>
                                      <w:sz w:val="20"/>
                                    </w:rPr>
                                  </w:pPr>
                                  <w:r>
                                    <w:rPr>
                                      <w:rFonts w:hint="default"/>
                                      <w:spacing w:val="-10"/>
                                      <w:sz w:val="20"/>
                                    </w:rPr>
                                    <w:t>円</w:t>
                                  </w:r>
                                </w:p>
                              </w:tc>
                            </w:tr>
                            <w:tr>
                              <w:trPr>
                                <w:trHeight w:val="652" w:hRule="atLeast"/>
                              </w:trPr>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9"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r>
                          </w:tbl>
                          <w:p>
                            <w:pPr>
                              <w:pStyle w:val="15"/>
                              <w:rPr>
                                <w:rFonts w:hint="default"/>
                              </w:rPr>
                            </w:pP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92" style="mso-position-vertical-relative:text;z-index:71;mso-wrap-distance-left:0pt;width:209.35pt;height:59.8pt;mso-position-horizontal-relative:page;position:absolute;margin-left:146.15pt;margin-top:-20.75pt;mso-wrap-distance-bottom:0pt;mso-wrap-distance-right:0pt;mso-wrap-distance-top:0pt;" o:spid="_x0000_s1116" o:allowincell="t" o:allowoverlap="t" filled="f" stroked="f" o:spt="202" type="#_x0000_t202">
                <v:fill/>
                <v:textbox style="layout-flow:horizontal;" inset="0mm,0mm,0mm,0mm">
                  <w:txbxContent>
                    <w:tbl>
                      <w:tblPr>
                        <w:tblStyle w:val="11"/>
                        <w:tblW w:w="0" w:type="auto"/>
                        <w:jc w:val="left"/>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578"/>
                        <w:gridCol w:w="578"/>
                        <w:gridCol w:w="579"/>
                        <w:gridCol w:w="578"/>
                        <w:gridCol w:w="578"/>
                        <w:gridCol w:w="578"/>
                        <w:gridCol w:w="578"/>
                      </w:tblGrid>
                      <w:tr>
                        <w:trPr>
                          <w:trHeight w:val="484" w:hRule="atLeast"/>
                        </w:trPr>
                        <w:tc>
                          <w:tcPr>
                            <w:tcW w:w="578" w:type="dxa"/>
                            <w:vAlign w:val="top"/>
                          </w:tcPr>
                          <w:p>
                            <w:pPr>
                              <w:pStyle w:val="20"/>
                              <w:spacing w:line="211" w:lineRule="auto"/>
                              <w:ind w:left="186" w:right="165"/>
                              <w:rPr>
                                <w:rFonts w:hint="default"/>
                                <w:sz w:val="20"/>
                              </w:rPr>
                            </w:pPr>
                            <w:r>
                              <w:rPr>
                                <w:rFonts w:hint="default"/>
                                <w:spacing w:val="-10"/>
                                <w:sz w:val="20"/>
                              </w:rPr>
                              <w:t>百万</w:t>
                            </w:r>
                          </w:p>
                        </w:tc>
                        <w:tc>
                          <w:tcPr>
                            <w:tcW w:w="578" w:type="dxa"/>
                            <w:vAlign w:val="top"/>
                          </w:tcPr>
                          <w:p>
                            <w:pPr>
                              <w:pStyle w:val="20"/>
                              <w:spacing w:line="211" w:lineRule="auto"/>
                              <w:ind w:left="187" w:right="164"/>
                              <w:rPr>
                                <w:rFonts w:hint="default"/>
                                <w:sz w:val="20"/>
                              </w:rPr>
                            </w:pPr>
                            <w:r>
                              <w:rPr>
                                <w:rFonts w:hint="default"/>
                                <w:spacing w:val="-10"/>
                                <w:sz w:val="20"/>
                              </w:rPr>
                              <w:t>拾万</w:t>
                            </w:r>
                          </w:p>
                        </w:tc>
                        <w:tc>
                          <w:tcPr>
                            <w:tcW w:w="579" w:type="dxa"/>
                            <w:vAlign w:val="top"/>
                          </w:tcPr>
                          <w:p>
                            <w:pPr>
                              <w:pStyle w:val="20"/>
                              <w:spacing w:before="111" w:beforeLines="0" w:beforeAutospacing="0"/>
                              <w:ind w:left="188"/>
                              <w:rPr>
                                <w:rFonts w:hint="default"/>
                                <w:sz w:val="20"/>
                              </w:rPr>
                            </w:pPr>
                            <w:r>
                              <w:rPr>
                                <w:rFonts w:hint="default"/>
                                <w:spacing w:val="-10"/>
                                <w:sz w:val="20"/>
                              </w:rPr>
                              <w:t>万</w:t>
                            </w:r>
                          </w:p>
                        </w:tc>
                        <w:tc>
                          <w:tcPr>
                            <w:tcW w:w="578" w:type="dxa"/>
                            <w:vAlign w:val="top"/>
                          </w:tcPr>
                          <w:p>
                            <w:pPr>
                              <w:pStyle w:val="20"/>
                              <w:spacing w:before="111" w:beforeLines="0" w:beforeAutospacing="0"/>
                              <w:ind w:left="187"/>
                              <w:rPr>
                                <w:rFonts w:hint="default"/>
                                <w:sz w:val="20"/>
                              </w:rPr>
                            </w:pPr>
                            <w:r>
                              <w:rPr>
                                <w:rFonts w:hint="default"/>
                                <w:spacing w:val="-10"/>
                                <w:sz w:val="20"/>
                              </w:rPr>
                              <w:t>千</w:t>
                            </w:r>
                          </w:p>
                        </w:tc>
                        <w:tc>
                          <w:tcPr>
                            <w:tcW w:w="578" w:type="dxa"/>
                            <w:vAlign w:val="top"/>
                          </w:tcPr>
                          <w:p>
                            <w:pPr>
                              <w:pStyle w:val="20"/>
                              <w:spacing w:before="111" w:beforeLines="0" w:beforeAutospacing="0"/>
                              <w:ind w:left="188"/>
                              <w:rPr>
                                <w:rFonts w:hint="default"/>
                                <w:sz w:val="20"/>
                              </w:rPr>
                            </w:pPr>
                            <w:r>
                              <w:rPr>
                                <w:rFonts w:hint="default"/>
                                <w:spacing w:val="-10"/>
                                <w:sz w:val="20"/>
                              </w:rPr>
                              <w:t>百</w:t>
                            </w:r>
                          </w:p>
                        </w:tc>
                        <w:tc>
                          <w:tcPr>
                            <w:tcW w:w="578" w:type="dxa"/>
                            <w:vAlign w:val="top"/>
                          </w:tcPr>
                          <w:p>
                            <w:pPr>
                              <w:pStyle w:val="20"/>
                              <w:spacing w:before="111" w:beforeLines="0" w:beforeAutospacing="0"/>
                              <w:ind w:left="188"/>
                              <w:rPr>
                                <w:rFonts w:hint="default"/>
                                <w:sz w:val="20"/>
                              </w:rPr>
                            </w:pPr>
                            <w:r>
                              <w:rPr>
                                <w:rFonts w:hint="default"/>
                                <w:spacing w:val="-10"/>
                                <w:sz w:val="20"/>
                              </w:rPr>
                              <w:t>拾</w:t>
                            </w:r>
                          </w:p>
                        </w:tc>
                        <w:tc>
                          <w:tcPr>
                            <w:tcW w:w="578" w:type="dxa"/>
                            <w:vAlign w:val="top"/>
                          </w:tcPr>
                          <w:p>
                            <w:pPr>
                              <w:pStyle w:val="20"/>
                              <w:spacing w:before="111" w:beforeLines="0" w:beforeAutospacing="0"/>
                              <w:ind w:left="189"/>
                              <w:rPr>
                                <w:rFonts w:hint="default"/>
                                <w:sz w:val="20"/>
                              </w:rPr>
                            </w:pPr>
                            <w:r>
                              <w:rPr>
                                <w:rFonts w:hint="default"/>
                                <w:spacing w:val="-10"/>
                                <w:sz w:val="20"/>
                              </w:rPr>
                              <w:t>円</w:t>
                            </w:r>
                          </w:p>
                        </w:tc>
                      </w:tr>
                      <w:tr>
                        <w:trPr>
                          <w:trHeight w:val="652" w:hRule="atLeast"/>
                        </w:trPr>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9"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c>
                          <w:tcPr>
                            <w:tcW w:w="578" w:type="dxa"/>
                            <w:vAlign w:val="top"/>
                          </w:tcPr>
                          <w:p>
                            <w:pPr>
                              <w:pStyle w:val="20"/>
                              <w:rPr>
                                <w:rFonts w:hint="default" w:ascii="Times New Roman" w:hAnsi="Times New Roman"/>
                                <w:sz w:val="20"/>
                              </w:rPr>
                            </w:pPr>
                          </w:p>
                        </w:tc>
                      </w:tr>
                    </w:tbl>
                    <w:p>
                      <w:pPr>
                        <w:pStyle w:val="15"/>
                        <w:rPr>
                          <w:rFonts w:hint="default"/>
                        </w:rPr>
                      </w:pPr>
                    </w:p>
                  </w:txbxContent>
                </v:textbox>
                <v:imagedata o:title=""/>
                <w10:wrap type="none" anchorx="page" anchory="text"/>
              </v:shape>
            </w:pict>
          </mc:Fallback>
        </mc:AlternateContent>
      </w:r>
      <w:r>
        <w:rPr>
          <w:rFonts w:hint="default"/>
        </w:rPr>
        <w:t>入</w:t>
      </w:r>
      <w:r>
        <w:rPr>
          <w:rFonts w:hint="default"/>
          <w:spacing w:val="53"/>
          <w:w w:val="150"/>
        </w:rPr>
        <w:t xml:space="preserve"> </w:t>
      </w:r>
      <w:r>
        <w:rPr>
          <w:rFonts w:hint="default"/>
        </w:rPr>
        <w:t>札</w:t>
      </w:r>
      <w:r>
        <w:rPr>
          <w:rFonts w:hint="default"/>
          <w:spacing w:val="53"/>
          <w:w w:val="150"/>
        </w:rPr>
        <w:t xml:space="preserve"> </w:t>
      </w:r>
      <w:r>
        <w:rPr>
          <w:rFonts w:hint="default"/>
        </w:rPr>
        <w:t>金</w:t>
      </w:r>
      <w:r>
        <w:rPr>
          <w:rFonts w:hint="default"/>
          <w:spacing w:val="53"/>
          <w:w w:val="150"/>
        </w:rPr>
        <w:t xml:space="preserve"> </w:t>
      </w:r>
      <w:r>
        <w:rPr>
          <w:rFonts w:hint="default"/>
          <w:spacing w:val="-10"/>
        </w:rPr>
        <w:t>額</w:t>
      </w:r>
    </w:p>
    <w:p>
      <w:pPr>
        <w:pStyle w:val="15"/>
        <w:rPr>
          <w:rFonts w:hint="default"/>
          <w:b w:val="1"/>
        </w:rPr>
      </w:pPr>
    </w:p>
    <w:p>
      <w:pPr>
        <w:pStyle w:val="15"/>
        <w:rPr>
          <w:rFonts w:hint="default"/>
          <w:b w:val="1"/>
        </w:rPr>
      </w:pPr>
    </w:p>
    <w:p>
      <w:pPr>
        <w:pStyle w:val="15"/>
        <w:spacing w:before="175" w:beforeLines="0" w:beforeAutospacing="0"/>
        <w:rPr>
          <w:rFonts w:hint="default"/>
          <w:b w:val="1"/>
        </w:rPr>
      </w:pPr>
    </w:p>
    <w:p>
      <w:pPr>
        <w:pStyle w:val="0"/>
        <w:tabs>
          <w:tab w:val="left" w:leader="none" w:pos="2622"/>
        </w:tabs>
        <w:spacing w:before="0" w:beforeLines="0" w:beforeAutospacing="0"/>
        <w:ind w:left="414" w:right="0" w:firstLine="0"/>
        <w:jc w:val="left"/>
        <w:rPr>
          <w:rFonts w:hint="default"/>
          <w:b w:val="1"/>
          <w:sz w:val="22"/>
        </w:rPr>
      </w:pPr>
      <w:r>
        <w:rPr>
          <w:rFonts w:hint="default"/>
          <w:b w:val="1"/>
          <w:sz w:val="22"/>
        </w:rPr>
        <w:t>物件</w:t>
      </w:r>
      <w:r>
        <w:rPr>
          <w:rFonts w:hint="default"/>
          <w:b w:val="1"/>
          <w:spacing w:val="-10"/>
          <w:sz w:val="22"/>
        </w:rPr>
        <w:t>名</w:t>
      </w:r>
      <w:r>
        <w:rPr>
          <w:rFonts w:hint="default"/>
          <w:b w:val="1"/>
          <w:sz w:val="22"/>
        </w:rPr>
        <w:tab/>
      </w:r>
      <w:r>
        <w:rPr>
          <w:rFonts w:hint="default"/>
          <w:b w:val="1"/>
          <w:position w:val="1"/>
          <w:sz w:val="22"/>
        </w:rPr>
        <w:t>市有財産一時貸付（広告入り周辺案内板</w:t>
      </w:r>
      <w:r>
        <w:rPr>
          <w:rFonts w:hint="default"/>
          <w:b w:val="1"/>
          <w:spacing w:val="-10"/>
          <w:position w:val="1"/>
          <w:sz w:val="22"/>
        </w:rPr>
        <w:t>）</w:t>
      </w:r>
    </w:p>
    <w:p>
      <w:pPr>
        <w:pStyle w:val="15"/>
        <w:rPr>
          <w:rFonts w:hint="default"/>
          <w:b w:val="1"/>
          <w:sz w:val="20"/>
        </w:rPr>
      </w:pPr>
    </w:p>
    <w:p>
      <w:pPr>
        <w:pStyle w:val="15"/>
        <w:rPr>
          <w:rFonts w:hint="default"/>
          <w:b w:val="1"/>
          <w:sz w:val="20"/>
        </w:rPr>
      </w:pPr>
    </w:p>
    <w:p>
      <w:pPr>
        <w:pStyle w:val="15"/>
        <w:spacing w:before="140" w:beforeLines="0" w:beforeAutospacing="0"/>
        <w:rPr>
          <w:rFonts w:hint="default"/>
          <w:b w:val="1"/>
          <w:sz w:val="20"/>
        </w:rPr>
      </w:pPr>
    </w:p>
    <w:p>
      <w:pPr>
        <w:pStyle w:val="0"/>
        <w:spacing w:before="0" w:beforeLines="0" w:beforeAutospacing="0" w:line="211" w:lineRule="auto"/>
        <w:ind w:left="856" w:right="2449" w:hanging="538"/>
        <w:jc w:val="left"/>
        <w:rPr>
          <w:rFonts w:hint="default"/>
          <w:sz w:val="20"/>
        </w:rPr>
      </w:pPr>
      <w:r>
        <w:rPr>
          <w:rFonts w:hint="default"/>
          <w:spacing w:val="1"/>
          <w:w w:val="102"/>
          <w:sz w:val="20"/>
        </w:rPr>
        <w:t>（</w:t>
      </w:r>
      <w:r>
        <w:rPr>
          <w:rFonts w:hint="default"/>
          <w:w w:val="102"/>
          <w:sz w:val="20"/>
        </w:rPr>
        <w:t>注</w:t>
      </w:r>
      <w:r>
        <w:rPr>
          <w:rFonts w:hint="default"/>
          <w:spacing w:val="1"/>
          <w:w w:val="102"/>
          <w:sz w:val="20"/>
        </w:rPr>
        <w:t>）</w:t>
      </w:r>
      <w:r>
        <w:rPr>
          <w:rFonts w:hint="default"/>
          <w:spacing w:val="-2"/>
          <w:w w:val="102"/>
          <w:sz w:val="20"/>
        </w:rPr>
        <w:t>１．使用する印鑑は、印鑑証明書に登録された印鑑</w:t>
      </w:r>
      <w:r>
        <w:rPr>
          <w:rFonts w:hint="default"/>
          <w:spacing w:val="1"/>
          <w:w w:val="102"/>
          <w:sz w:val="20"/>
        </w:rPr>
        <w:t>（</w:t>
      </w:r>
      <w:r>
        <w:rPr>
          <w:rFonts w:hint="default"/>
          <w:spacing w:val="-2"/>
          <w:w w:val="102"/>
          <w:sz w:val="20"/>
        </w:rPr>
        <w:t>法人の場合は、法人の代表者印</w:t>
      </w:r>
      <w:r>
        <w:rPr>
          <w:rFonts w:hint="default"/>
          <w:spacing w:val="1"/>
          <w:w w:val="102"/>
          <w:sz w:val="20"/>
        </w:rPr>
        <w:t>）</w:t>
      </w:r>
      <w:r>
        <w:rPr>
          <w:rFonts w:hint="default"/>
          <w:w w:val="102"/>
          <w:sz w:val="20"/>
        </w:rPr>
        <w:t>と</w:t>
      </w:r>
      <w:r>
        <w:rPr>
          <w:rFonts w:hint="default"/>
          <w:spacing w:val="-2"/>
          <w:w w:val="102"/>
          <w:sz w:val="20"/>
        </w:rPr>
        <w:t>すること。ただし、法人で営業所に委任する場合は、委任状に押印された代理人の</w:t>
      </w:r>
    </w:p>
    <w:p>
      <w:pPr>
        <w:pStyle w:val="0"/>
        <w:spacing w:before="0" w:beforeLines="0" w:beforeAutospacing="0" w:line="218" w:lineRule="exact"/>
        <w:ind w:left="856" w:right="0" w:firstLine="0"/>
        <w:jc w:val="left"/>
        <w:rPr>
          <w:rFonts w:hint="default"/>
          <w:sz w:val="20"/>
        </w:rPr>
      </w:pPr>
      <w:r>
        <w:rPr>
          <w:rFonts w:hint="default"/>
          <w:spacing w:val="-1"/>
          <w:sz w:val="20"/>
        </w:rPr>
        <w:t>使用印を押印すること。</w:t>
      </w:r>
    </w:p>
    <w:p>
      <w:pPr>
        <w:pStyle w:val="0"/>
        <w:spacing w:before="9" w:beforeLines="0" w:beforeAutospacing="0" w:line="211" w:lineRule="auto"/>
        <w:ind w:left="856" w:right="2397" w:hanging="135"/>
        <w:jc w:val="left"/>
        <w:rPr>
          <w:rFonts w:hint="default"/>
          <w:sz w:val="20"/>
        </w:rPr>
      </w:pPr>
      <w:r>
        <w:rPr>
          <w:rFonts w:hint="default"/>
          <w:spacing w:val="-2"/>
          <w:w w:val="102"/>
          <w:sz w:val="20"/>
        </w:rPr>
        <w:t>２．入札金額は、１年間</w:t>
      </w:r>
      <w:r>
        <w:rPr>
          <w:rFonts w:hint="default"/>
          <w:w w:val="102"/>
          <w:sz w:val="20"/>
        </w:rPr>
        <w:t>（年額</w:t>
      </w:r>
      <w:r>
        <w:rPr>
          <w:rFonts w:hint="default"/>
          <w:spacing w:val="1"/>
          <w:w w:val="102"/>
          <w:sz w:val="20"/>
        </w:rPr>
        <w:t>）</w:t>
      </w:r>
      <w:r>
        <w:rPr>
          <w:rFonts w:hint="default"/>
          <w:w w:val="102"/>
          <w:sz w:val="20"/>
        </w:rPr>
        <w:t>の貸付料</w:t>
      </w:r>
      <w:r>
        <w:rPr>
          <w:rFonts w:hint="default"/>
          <w:spacing w:val="1"/>
          <w:w w:val="102"/>
          <w:sz w:val="20"/>
        </w:rPr>
        <w:t>（</w:t>
      </w:r>
      <w:r>
        <w:rPr>
          <w:rFonts w:hint="default"/>
          <w:spacing w:val="-1"/>
          <w:w w:val="102"/>
          <w:sz w:val="20"/>
        </w:rPr>
        <w:t>消費税及び地方消費税に相当する額を</w:t>
      </w:r>
      <w:r>
        <w:rPr>
          <w:rFonts w:hint="eastAsia"/>
          <w:spacing w:val="-1"/>
          <w:w w:val="102"/>
          <w:sz w:val="20"/>
        </w:rPr>
        <w:t>含む</w:t>
      </w:r>
      <w:r>
        <w:rPr>
          <w:rFonts w:hint="default"/>
          <w:w w:val="102"/>
          <w:sz w:val="20"/>
        </w:rPr>
        <w:t>）を</w:t>
      </w:r>
      <w:r>
        <w:rPr>
          <w:rFonts w:hint="default"/>
          <w:spacing w:val="-2"/>
          <w:w w:val="102"/>
          <w:sz w:val="20"/>
        </w:rPr>
        <w:t>記載すること。</w:t>
      </w:r>
      <w:r>
        <w:rPr>
          <w:rFonts w:hint="eastAsia"/>
          <w:spacing w:val="-2"/>
          <w:w w:val="102"/>
          <w:sz w:val="20"/>
        </w:rPr>
        <w:t>な</w:t>
      </w:r>
      <w:r>
        <w:rPr>
          <w:rFonts w:hint="default"/>
          <w:spacing w:val="-2"/>
          <w:w w:val="102"/>
          <w:sz w:val="20"/>
        </w:rPr>
        <w:t>お、金額の数字は、算用数字を用い、頭に「</w:t>
      </w:r>
      <w:r>
        <w:rPr>
          <w:rFonts w:hint="default"/>
          <w:w w:val="102"/>
          <w:sz w:val="20"/>
        </w:rPr>
        <w:t>￥</w:t>
      </w:r>
      <w:r>
        <w:rPr>
          <w:rFonts w:hint="default"/>
          <w:spacing w:val="-1"/>
          <w:w w:val="102"/>
          <w:sz w:val="20"/>
        </w:rPr>
        <w:t>」の記号を記入すること。</w:t>
      </w:r>
    </w:p>
    <w:p>
      <w:pPr>
        <w:pStyle w:val="0"/>
        <w:spacing w:before="0" w:beforeLines="0" w:beforeAutospacing="0" w:line="234" w:lineRule="exact"/>
        <w:ind w:left="721" w:right="0" w:firstLine="0"/>
        <w:jc w:val="left"/>
        <w:rPr>
          <w:rFonts w:hint="default"/>
          <w:sz w:val="20"/>
        </w:rPr>
      </w:pPr>
      <w:r>
        <w:rPr>
          <w:rFonts w:hint="default"/>
          <w:spacing w:val="-1"/>
          <w:sz w:val="20"/>
        </w:rPr>
        <w:t>３．用紙の大きさは、日本工業規格Ａ４とする。</w:t>
      </w:r>
    </w:p>
    <w:p>
      <w:pPr>
        <w:rPr>
          <w:rFonts w:hint="default"/>
          <w:sz w:val="20"/>
        </w:rPr>
        <w:sectPr>
          <w:pgSz w:w="11910" w:h="16840"/>
          <w:pgMar w:top="1400" w:right="340" w:bottom="280" w:left="860" w:header="0" w:footer="0" w:gutter="0"/>
          <w:cols w:space="720"/>
          <w:textDirection w:val="lrTb"/>
          <w:docGrid w:linePitch="299"/>
        </w:sectPr>
      </w:pPr>
    </w:p>
    <w:p>
      <w:pPr>
        <w:pStyle w:val="17"/>
        <w:spacing w:before="36" w:beforeLines="0" w:beforeAutospacing="0"/>
        <w:ind w:left="173" w:right="1620"/>
        <w:jc w:val="center"/>
        <w:rPr>
          <w:rFonts w:hint="default"/>
        </w:rPr>
      </w:pPr>
      <w:r>
        <w:rPr>
          <w:rFonts w:hint="default"/>
          <w:spacing w:val="-4"/>
        </w:rPr>
        <w:t>入札書の記入方法</w:t>
      </w:r>
    </w:p>
    <w:p>
      <w:pPr>
        <w:pStyle w:val="0"/>
        <w:spacing w:before="76" w:beforeLines="0" w:beforeAutospacing="0"/>
        <w:ind w:left="318" w:right="0" w:firstLine="0"/>
        <w:jc w:val="left"/>
        <w:rPr>
          <w:rFonts w:hint="default"/>
          <w:sz w:val="20"/>
        </w:rPr>
      </w:pPr>
      <w:r>
        <w:rPr>
          <w:rFonts w:hint="default"/>
          <w:spacing w:val="-1"/>
          <w:sz w:val="20"/>
        </w:rPr>
        <w:t>＜書類の「入札者」欄には、下記を参考にご記入ください。</w:t>
      </w:r>
    </w:p>
    <w:p>
      <w:pPr>
        <w:pStyle w:val="19"/>
        <w:numPr>
          <w:ilvl w:val="0"/>
          <w:numId w:val="2"/>
        </w:numPr>
        <w:tabs>
          <w:tab w:val="left" w:leader="none" w:pos="524"/>
        </w:tabs>
        <w:spacing w:before="76" w:beforeLines="0" w:beforeAutospacing="0" w:after="0" w:afterLines="0" w:afterAutospacing="0" w:line="240" w:lineRule="auto"/>
        <w:ind w:left="524" w:right="0" w:hanging="206"/>
        <w:jc w:val="left"/>
        <w:rPr>
          <w:rFonts w:hint="default"/>
          <w:b w:val="1"/>
          <w:sz w:val="20"/>
        </w:rPr>
      </w:pPr>
      <w:r>
        <w:rPr>
          <w:rFonts w:hint="default"/>
          <w:b w:val="1"/>
          <w:spacing w:val="-2"/>
          <w:sz w:val="20"/>
        </w:rPr>
        <w:t>個人で入札</w:t>
      </w:r>
    </w:p>
    <w:p>
      <w:pPr>
        <w:pStyle w:val="15"/>
        <w:rPr>
          <w:rFonts w:hint="default"/>
          <w:b w:val="1"/>
          <w:sz w:val="8"/>
        </w:rPr>
      </w:pPr>
    </w:p>
    <w:tbl>
      <w:tblPr>
        <w:tblStyle w:val="11"/>
        <w:tblW w:w="0" w:type="auto"/>
        <w:jc w:val="left"/>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1" w:firstColumn="1" w:lastColumn="1" w:noHBand="0" w:noVBand="0" w:val="01E0"/>
      </w:tblPr>
      <w:tblGrid>
        <w:gridCol w:w="2783"/>
        <w:gridCol w:w="1956"/>
        <w:gridCol w:w="2335"/>
        <w:gridCol w:w="946"/>
      </w:tblGrid>
      <w:tr>
        <w:trPr>
          <w:trHeight w:val="270" w:hRule="atLeast"/>
        </w:trPr>
        <w:tc>
          <w:tcPr>
            <w:tcW w:w="2783" w:type="dxa"/>
            <w:vAlign w:val="top"/>
          </w:tcPr>
          <w:p>
            <w:pPr>
              <w:pStyle w:val="20"/>
              <w:spacing w:line="232" w:lineRule="exact"/>
              <w:ind w:right="270"/>
              <w:jc w:val="right"/>
              <w:rPr>
                <w:rFonts w:hint="default"/>
                <w:sz w:val="20"/>
              </w:rPr>
            </w:pPr>
            <w:r>
              <w:rPr>
                <w:rFonts w:hint="default"/>
                <w:spacing w:val="-4"/>
                <w:sz w:val="20"/>
              </w:rPr>
              <w:t>入札者</w:t>
            </w:r>
          </w:p>
        </w:tc>
        <w:tc>
          <w:tcPr>
            <w:tcW w:w="1956" w:type="dxa"/>
            <w:vAlign w:val="top"/>
          </w:tcPr>
          <w:p>
            <w:pPr>
              <w:pStyle w:val="20"/>
              <w:spacing w:line="232" w:lineRule="exact"/>
              <w:ind w:left="272"/>
              <w:rPr>
                <w:rFonts w:hint="default"/>
                <w:b w:val="1"/>
                <w:sz w:val="20"/>
              </w:rPr>
            </w:pPr>
            <w:r>
              <w:rPr>
                <w:rFonts w:hint="default"/>
                <w:b w:val="1"/>
                <w:spacing w:val="5"/>
                <w:sz w:val="20"/>
              </w:rPr>
              <w:t>〒</w:t>
            </w:r>
            <w:r>
              <w:rPr>
                <w:rFonts w:hint="default"/>
                <w:b w:val="1"/>
                <w:spacing w:val="5"/>
                <w:sz w:val="20"/>
              </w:rPr>
              <w:t xml:space="preserve"> </w:t>
            </w:r>
            <w:r>
              <w:rPr>
                <w:rFonts w:hint="default"/>
                <w:b w:val="1"/>
                <w:spacing w:val="5"/>
                <w:sz w:val="20"/>
              </w:rPr>
              <w:t>２８９－１１９２</w:t>
            </w:r>
          </w:p>
        </w:tc>
        <w:tc>
          <w:tcPr>
            <w:tcW w:w="2335" w:type="dxa"/>
            <w:vAlign w:val="top"/>
          </w:tcPr>
          <w:p>
            <w:pPr>
              <w:pStyle w:val="20"/>
              <w:rPr>
                <w:rFonts w:hint="default" w:ascii="Times New Roman" w:hAnsi="Times New Roman"/>
                <w:sz w:val="20"/>
              </w:rPr>
            </w:pPr>
          </w:p>
        </w:tc>
        <w:tc>
          <w:tcPr>
            <w:tcW w:w="946" w:type="dxa"/>
            <w:vMerge w:val="restart"/>
            <w:vAlign w:val="top"/>
          </w:tcPr>
          <w:p>
            <w:pPr>
              <w:pStyle w:val="20"/>
              <w:rPr>
                <w:rFonts w:hint="default" w:ascii="Times New Roman" w:hAnsi="Times New Roman"/>
                <w:sz w:val="20"/>
              </w:rPr>
            </w:pPr>
          </w:p>
        </w:tc>
      </w:tr>
      <w:tr>
        <w:trPr>
          <w:trHeight w:val="336" w:hRule="atLeast"/>
        </w:trPr>
        <w:tc>
          <w:tcPr>
            <w:tcW w:w="2783" w:type="dxa"/>
            <w:vAlign w:val="top"/>
          </w:tcPr>
          <w:p>
            <w:pPr>
              <w:pStyle w:val="20"/>
              <w:rPr>
                <w:rFonts w:hint="default" w:ascii="Times New Roman" w:hAnsi="Times New Roman"/>
                <w:sz w:val="20"/>
              </w:rPr>
            </w:pPr>
          </w:p>
        </w:tc>
        <w:tc>
          <w:tcPr>
            <w:tcW w:w="1956" w:type="dxa"/>
            <w:vAlign w:val="top"/>
          </w:tcPr>
          <w:p>
            <w:pPr>
              <w:pStyle w:val="20"/>
              <w:spacing w:before="37" w:beforeLines="0" w:beforeAutospacing="0"/>
              <w:ind w:left="272"/>
              <w:rPr>
                <w:rFonts w:hint="default"/>
                <w:sz w:val="20"/>
              </w:rPr>
            </w:pPr>
            <w:r>
              <w:rPr>
                <w:rFonts w:hint="default"/>
                <w:spacing w:val="-5"/>
                <w:sz w:val="20"/>
              </w:rPr>
              <w:t>住所</w:t>
            </w:r>
          </w:p>
        </w:tc>
        <w:tc>
          <w:tcPr>
            <w:tcW w:w="2335" w:type="dxa"/>
            <w:vAlign w:val="top"/>
          </w:tcPr>
          <w:p>
            <w:pPr>
              <w:pStyle w:val="20"/>
              <w:spacing w:before="37" w:beforeLines="0" w:beforeAutospacing="0"/>
              <w:ind w:left="52"/>
              <w:rPr>
                <w:rFonts w:hint="default"/>
                <w:b w:val="1"/>
                <w:sz w:val="20"/>
              </w:rPr>
            </w:pPr>
            <w:r>
              <w:rPr>
                <w:rFonts w:hint="default"/>
                <w:b w:val="1"/>
                <w:spacing w:val="-2"/>
                <w:sz w:val="20"/>
              </w:rPr>
              <w:t>八街市八街ほ３５番地２９</w:t>
            </w:r>
          </w:p>
        </w:tc>
        <w:tc>
          <w:tcPr>
            <w:tcW w:w="94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36" w:hRule="atLeast"/>
        </w:trPr>
        <w:tc>
          <w:tcPr>
            <w:tcW w:w="2783" w:type="dxa"/>
            <w:vAlign w:val="top"/>
          </w:tcPr>
          <w:p>
            <w:pPr>
              <w:pStyle w:val="20"/>
              <w:rPr>
                <w:rFonts w:hint="default" w:ascii="Times New Roman" w:hAnsi="Times New Roman"/>
                <w:sz w:val="20"/>
              </w:rPr>
            </w:pPr>
          </w:p>
        </w:tc>
        <w:tc>
          <w:tcPr>
            <w:tcW w:w="1956" w:type="dxa"/>
            <w:vAlign w:val="top"/>
          </w:tcPr>
          <w:p>
            <w:pPr>
              <w:pStyle w:val="20"/>
              <w:spacing w:before="37" w:beforeLines="0" w:beforeAutospacing="0"/>
              <w:ind w:left="272"/>
              <w:rPr>
                <w:rFonts w:hint="default"/>
                <w:sz w:val="20"/>
              </w:rPr>
            </w:pPr>
            <w:r>
              <w:rPr>
                <w:rFonts w:hint="default"/>
                <w:spacing w:val="-2"/>
                <w:sz w:val="20"/>
              </w:rPr>
              <w:t>氏名又は商号名称</w:t>
            </w:r>
          </w:p>
        </w:tc>
        <w:tc>
          <w:tcPr>
            <w:tcW w:w="2335" w:type="dxa"/>
            <w:vAlign w:val="top"/>
          </w:tcPr>
          <w:p>
            <w:pPr>
              <w:pStyle w:val="20"/>
              <w:rPr>
                <w:rFonts w:hint="default" w:ascii="Times New Roman" w:hAnsi="Times New Roman"/>
                <w:sz w:val="20"/>
              </w:rPr>
            </w:pPr>
          </w:p>
        </w:tc>
        <w:tc>
          <w:tcPr>
            <w:tcW w:w="94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335" w:hRule="atLeast"/>
        </w:trPr>
        <w:tc>
          <w:tcPr>
            <w:tcW w:w="2783" w:type="dxa"/>
            <w:vAlign w:val="top"/>
          </w:tcPr>
          <w:p>
            <w:pPr>
              <w:pStyle w:val="20"/>
              <w:rPr>
                <w:rFonts w:hint="default" w:ascii="Times New Roman" w:hAnsi="Times New Roman"/>
                <w:sz w:val="20"/>
              </w:rPr>
            </w:pPr>
          </w:p>
        </w:tc>
        <w:tc>
          <w:tcPr>
            <w:tcW w:w="1956" w:type="dxa"/>
            <w:vAlign w:val="top"/>
          </w:tcPr>
          <w:p>
            <w:pPr>
              <w:pStyle w:val="20"/>
              <w:spacing w:before="37" w:beforeLines="0" w:beforeAutospacing="0"/>
              <w:ind w:left="272"/>
              <w:rPr>
                <w:rFonts w:hint="default"/>
                <w:sz w:val="20"/>
              </w:rPr>
            </w:pPr>
            <w:r>
              <w:rPr>
                <w:rFonts w:hint="default"/>
                <w:spacing w:val="-2"/>
                <w:sz w:val="20"/>
              </w:rPr>
              <w:t>及び職氏名</w:t>
            </w:r>
          </w:p>
        </w:tc>
        <w:tc>
          <w:tcPr>
            <w:tcW w:w="2335" w:type="dxa"/>
            <w:vAlign w:val="top"/>
          </w:tcPr>
          <w:p>
            <w:pPr>
              <w:pStyle w:val="20"/>
              <w:spacing w:before="37" w:beforeLines="0" w:beforeAutospacing="0"/>
              <w:ind w:left="52"/>
              <w:rPr>
                <w:rFonts w:hint="default"/>
                <w:b w:val="1"/>
                <w:sz w:val="20"/>
              </w:rPr>
            </w:pPr>
            <w:r>
              <w:rPr>
                <w:rFonts w:hint="default"/>
                <w:b w:val="1"/>
                <w:sz w:val="20"/>
              </w:rPr>
              <w:t>八街</w:t>
            </w:r>
            <w:r>
              <w:rPr>
                <w:rFonts w:hint="default"/>
                <w:b w:val="1"/>
                <w:spacing w:val="55"/>
                <w:w w:val="150"/>
                <w:sz w:val="20"/>
              </w:rPr>
              <w:t xml:space="preserve"> </w:t>
            </w:r>
            <w:r>
              <w:rPr>
                <w:rFonts w:hint="default"/>
                <w:b w:val="1"/>
                <w:spacing w:val="-5"/>
                <w:sz w:val="20"/>
              </w:rPr>
              <w:t>太郎</w:t>
            </w:r>
          </w:p>
        </w:tc>
        <w:tc>
          <w:tcPr>
            <w:tcW w:w="946" w:type="dxa"/>
            <w:vAlign w:val="top"/>
          </w:tcPr>
          <w:p>
            <w:pPr>
              <w:pStyle w:val="20"/>
              <w:spacing w:before="37" w:beforeLines="0" w:beforeAutospacing="0"/>
              <w:ind w:left="71"/>
              <w:rPr>
                <w:rFonts w:hint="default"/>
                <w:b w:val="1"/>
                <w:sz w:val="20"/>
              </w:rPr>
            </w:pPr>
            <w:r>
              <w:rPr>
                <w:rFonts w:hint="default"/>
              </w:rPr>
              <mc:AlternateContent>
                <mc:Choice Requires="wpg">
                  <w:drawing>
                    <wp:anchor distT="0" distB="0" distL="0" distR="0" simplePos="0" relativeHeight="255" behindDoc="1" locked="0" layoutInCell="1" hidden="0" allowOverlap="1">
                      <wp:simplePos x="0" y="0"/>
                      <wp:positionH relativeFrom="column">
                        <wp:posOffset>14605</wp:posOffset>
                      </wp:positionH>
                      <wp:positionV relativeFrom="paragraph">
                        <wp:posOffset>-6985</wp:posOffset>
                      </wp:positionV>
                      <wp:extent cx="196850" cy="213995"/>
                      <wp:effectExtent l="0" t="0" r="0" b="0"/>
                      <wp:wrapNone/>
                      <wp:docPr id="1117" name="Group 93"/>
                      <a:graphic xmlns:a="http://schemas.openxmlformats.org/drawingml/2006/main">
                        <a:graphicData uri="http://schemas.microsoft.com/office/word/2010/wordprocessingGroup">
                          <wpg:wgp>
                            <wpg:cNvGrpSpPr/>
                            <wpg:grpSpPr>
                              <a:xfrm>
                                <a:off x="0" y="0"/>
                                <a:ext cx="196850" cy="213995"/>
                                <a:chOff x="0" y="0"/>
                                <a:chExt cx="196850" cy="213995"/>
                              </a:xfrm>
                            </wpg:grpSpPr>
                            <pic:pic xmlns:pic="http://schemas.openxmlformats.org/drawingml/2006/picture">
                              <pic:nvPicPr>
                                <pic:cNvPr id="1118" name="Image 94"/>
                                <pic:cNvPicPr/>
                              </pic:nvPicPr>
                              <pic:blipFill>
                                <a:blip r:embed="rId10"/>
                                <a:stretch>
                                  <a:fillRect/>
                                </a:stretch>
                              </pic:blipFill>
                              <pic:spPr>
                                <a:xfrm>
                                  <a:off x="0" y="0"/>
                                  <a:ext cx="196539" cy="214312"/>
                                </a:xfrm>
                                <a:prstGeom prst="rect">
                                  <a:avLst/>
                                </a:prstGeom>
                              </pic:spPr>
                            </pic:pic>
                          </wpg:wgp>
                        </a:graphicData>
                      </a:graphic>
                    </wp:anchor>
                  </w:drawing>
                </mc:Choice>
                <mc:Fallback>
                  <w:pict>
                    <v:group id="Group 93" style="mso-position-vertical-relative:text;z-index:-503316225;mso-wrap-distance-left:0pt;width:15.5pt;height:16.850000000000001pt;mso-position-horizontal-relative:text;position:absolute;margin-left:1.1399999999999999pt;margin-top:-0.55000000000000004pt;mso-wrap-distance-bottom:0pt;mso-wrap-distance-right:0pt;mso-wrap-distance-top:0pt;" coordsize="196850,213995" coordorigin="0,0" o:spid="_x0000_s1117"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 style="position:absolute;left:0;top:0;width:196539;height:214312;" o:spid="_x0000_s1118" filled="f" stroked="f" o:spt="75" type="#_x0000_t75">
                        <v:fill/>
                        <v:imagedata o:title="" r:id="rId10"/>
                        <o:lock v:ext="edit" aspectratio="f"/>
                        <w10:wrap type="none" anchorx="text" anchory="text"/>
                      </v:shape>
                      <w10:wrap type="none" anchorx="text" anchory="text"/>
                    </v:group>
                  </w:pict>
                </mc:Fallback>
              </mc:AlternateContent>
            </w:r>
            <w:r>
              <w:rPr>
                <w:rFonts w:hint="default"/>
                <w:b w:val="1"/>
                <w:sz w:val="20"/>
              </w:rPr>
              <w:t>印（実印</w:t>
            </w:r>
            <w:r>
              <w:rPr>
                <w:rFonts w:hint="default"/>
                <w:b w:val="1"/>
                <w:spacing w:val="-10"/>
                <w:sz w:val="20"/>
              </w:rPr>
              <w:t>）</w:t>
            </w:r>
          </w:p>
        </w:tc>
      </w:tr>
      <w:tr>
        <w:trPr>
          <w:trHeight w:val="335" w:hRule="atLeast"/>
        </w:trPr>
        <w:tc>
          <w:tcPr>
            <w:tcW w:w="2783" w:type="dxa"/>
            <w:vAlign w:val="top"/>
          </w:tcPr>
          <w:p>
            <w:pPr>
              <w:pStyle w:val="20"/>
              <w:numPr>
                <w:ilvl w:val="0"/>
                <w:numId w:val="3"/>
              </w:numPr>
              <w:tabs>
                <w:tab w:val="left" w:leader="none" w:pos="256"/>
              </w:tabs>
              <w:spacing w:before="37" w:beforeLines="0" w:beforeAutospacing="0" w:after="0" w:afterLines="0" w:afterAutospacing="0" w:line="240" w:lineRule="auto"/>
              <w:ind w:left="256" w:right="0" w:hanging="206"/>
              <w:jc w:val="left"/>
              <w:rPr>
                <w:rFonts w:hint="default"/>
                <w:b w:val="1"/>
                <w:sz w:val="20"/>
              </w:rPr>
            </w:pPr>
            <w:r>
              <w:rPr>
                <w:rFonts w:hint="default"/>
                <w:b w:val="1"/>
                <w:spacing w:val="-2"/>
                <w:sz w:val="20"/>
              </w:rPr>
              <w:t>法人で入札</w:t>
            </w:r>
          </w:p>
        </w:tc>
        <w:tc>
          <w:tcPr>
            <w:tcW w:w="1956" w:type="dxa"/>
            <w:vAlign w:val="top"/>
          </w:tcPr>
          <w:p>
            <w:pPr>
              <w:pStyle w:val="20"/>
              <w:rPr>
                <w:rFonts w:hint="default" w:ascii="Times New Roman" w:hAnsi="Times New Roman"/>
                <w:sz w:val="20"/>
              </w:rPr>
            </w:pPr>
          </w:p>
        </w:tc>
        <w:tc>
          <w:tcPr>
            <w:tcW w:w="2335" w:type="dxa"/>
            <w:vAlign w:val="top"/>
          </w:tcPr>
          <w:p>
            <w:pPr>
              <w:pStyle w:val="20"/>
              <w:rPr>
                <w:rFonts w:hint="default" w:ascii="Times New Roman" w:hAnsi="Times New Roman"/>
                <w:sz w:val="20"/>
              </w:rPr>
            </w:pPr>
          </w:p>
        </w:tc>
        <w:tc>
          <w:tcPr>
            <w:tcW w:w="946" w:type="dxa"/>
            <w:vAlign w:val="top"/>
          </w:tcPr>
          <w:p>
            <w:pPr>
              <w:pStyle w:val="20"/>
              <w:rPr>
                <w:rFonts w:hint="default" w:ascii="Times New Roman" w:hAnsi="Times New Roman"/>
                <w:sz w:val="20"/>
              </w:rPr>
            </w:pPr>
          </w:p>
        </w:tc>
      </w:tr>
      <w:tr>
        <w:trPr>
          <w:trHeight w:val="335" w:hRule="atLeast"/>
        </w:trPr>
        <w:tc>
          <w:tcPr>
            <w:tcW w:w="2783" w:type="dxa"/>
            <w:vAlign w:val="top"/>
          </w:tcPr>
          <w:p>
            <w:pPr>
              <w:pStyle w:val="20"/>
              <w:spacing w:before="37" w:beforeLines="0" w:beforeAutospacing="0"/>
              <w:ind w:right="270"/>
              <w:jc w:val="right"/>
              <w:rPr>
                <w:rFonts w:hint="default"/>
                <w:sz w:val="20"/>
              </w:rPr>
            </w:pPr>
            <w:r>
              <w:rPr>
                <w:rFonts w:hint="default"/>
                <w:spacing w:val="-4"/>
                <w:sz w:val="20"/>
              </w:rPr>
              <w:t>入札者</w:t>
            </w:r>
          </w:p>
        </w:tc>
        <w:tc>
          <w:tcPr>
            <w:tcW w:w="1956" w:type="dxa"/>
            <w:vAlign w:val="top"/>
          </w:tcPr>
          <w:p>
            <w:pPr>
              <w:pStyle w:val="20"/>
              <w:spacing w:before="37" w:beforeLines="0" w:beforeAutospacing="0"/>
              <w:ind w:left="272"/>
              <w:rPr>
                <w:rFonts w:hint="default"/>
                <w:b w:val="1"/>
                <w:sz w:val="20"/>
              </w:rPr>
            </w:pPr>
            <w:r>
              <w:rPr>
                <w:rFonts w:hint="default"/>
                <w:b w:val="1"/>
                <w:spacing w:val="5"/>
                <w:sz w:val="20"/>
              </w:rPr>
              <w:t>〒</w:t>
            </w:r>
            <w:r>
              <w:rPr>
                <w:rFonts w:hint="default"/>
                <w:b w:val="1"/>
                <w:spacing w:val="5"/>
                <w:sz w:val="20"/>
              </w:rPr>
              <w:t xml:space="preserve"> </w:t>
            </w:r>
            <w:r>
              <w:rPr>
                <w:rFonts w:hint="default"/>
                <w:b w:val="1"/>
                <w:spacing w:val="5"/>
                <w:sz w:val="20"/>
              </w:rPr>
              <w:t>２８９－１１９２</w:t>
            </w:r>
          </w:p>
        </w:tc>
        <w:tc>
          <w:tcPr>
            <w:tcW w:w="2335" w:type="dxa"/>
            <w:vAlign w:val="top"/>
          </w:tcPr>
          <w:p>
            <w:pPr>
              <w:pStyle w:val="20"/>
              <w:rPr>
                <w:rFonts w:hint="default" w:ascii="Times New Roman" w:hAnsi="Times New Roman"/>
                <w:sz w:val="20"/>
              </w:rPr>
            </w:pPr>
          </w:p>
        </w:tc>
        <w:tc>
          <w:tcPr>
            <w:tcW w:w="946" w:type="dxa"/>
            <w:vAlign w:val="top"/>
          </w:tcPr>
          <w:p>
            <w:pPr>
              <w:pStyle w:val="20"/>
              <w:rPr>
                <w:rFonts w:hint="default" w:ascii="Times New Roman" w:hAnsi="Times New Roman"/>
                <w:sz w:val="20"/>
              </w:rPr>
            </w:pPr>
          </w:p>
        </w:tc>
      </w:tr>
      <w:tr>
        <w:trPr>
          <w:trHeight w:val="336" w:hRule="atLeast"/>
        </w:trPr>
        <w:tc>
          <w:tcPr>
            <w:tcW w:w="2783" w:type="dxa"/>
            <w:vAlign w:val="top"/>
          </w:tcPr>
          <w:p>
            <w:pPr>
              <w:pStyle w:val="20"/>
              <w:rPr>
                <w:rFonts w:hint="default" w:ascii="Times New Roman" w:hAnsi="Times New Roman"/>
                <w:sz w:val="20"/>
              </w:rPr>
            </w:pPr>
          </w:p>
        </w:tc>
        <w:tc>
          <w:tcPr>
            <w:tcW w:w="1956" w:type="dxa"/>
            <w:vAlign w:val="top"/>
          </w:tcPr>
          <w:p>
            <w:pPr>
              <w:pStyle w:val="20"/>
              <w:spacing w:before="37" w:beforeLines="0" w:beforeAutospacing="0"/>
              <w:ind w:left="272"/>
              <w:rPr>
                <w:rFonts w:hint="default"/>
                <w:sz w:val="20"/>
              </w:rPr>
            </w:pPr>
            <w:r>
              <w:rPr>
                <w:rFonts w:hint="default"/>
                <w:spacing w:val="-5"/>
                <w:sz w:val="20"/>
              </w:rPr>
              <w:t>住所</w:t>
            </w:r>
          </w:p>
        </w:tc>
        <w:tc>
          <w:tcPr>
            <w:tcW w:w="2335" w:type="dxa"/>
            <w:vAlign w:val="top"/>
          </w:tcPr>
          <w:p>
            <w:pPr>
              <w:pStyle w:val="20"/>
              <w:spacing w:before="37" w:beforeLines="0" w:beforeAutospacing="0"/>
              <w:ind w:left="52"/>
              <w:rPr>
                <w:rFonts w:hint="default"/>
                <w:b w:val="1"/>
                <w:sz w:val="20"/>
              </w:rPr>
            </w:pPr>
            <w:r>
              <w:rPr>
                <w:rFonts w:hint="default"/>
                <w:b w:val="1"/>
                <w:spacing w:val="-2"/>
                <w:sz w:val="20"/>
              </w:rPr>
              <w:t>八街市八街ほ３５番地２９</w:t>
            </w:r>
          </w:p>
        </w:tc>
        <w:tc>
          <w:tcPr>
            <w:tcW w:w="946" w:type="dxa"/>
            <w:vAlign w:val="top"/>
          </w:tcPr>
          <w:p>
            <w:pPr>
              <w:pStyle w:val="20"/>
              <w:rPr>
                <w:rFonts w:hint="default" w:ascii="Times New Roman" w:hAnsi="Times New Roman"/>
                <w:sz w:val="20"/>
              </w:rPr>
            </w:pPr>
          </w:p>
        </w:tc>
      </w:tr>
      <w:tr>
        <w:trPr>
          <w:trHeight w:val="336" w:hRule="atLeast"/>
        </w:trPr>
        <w:tc>
          <w:tcPr>
            <w:tcW w:w="2783" w:type="dxa"/>
            <w:vAlign w:val="top"/>
          </w:tcPr>
          <w:p>
            <w:pPr>
              <w:pStyle w:val="20"/>
              <w:rPr>
                <w:rFonts w:hint="default" w:ascii="Times New Roman" w:hAnsi="Times New Roman"/>
                <w:sz w:val="20"/>
              </w:rPr>
            </w:pPr>
          </w:p>
        </w:tc>
        <w:tc>
          <w:tcPr>
            <w:tcW w:w="1956" w:type="dxa"/>
            <w:vAlign w:val="top"/>
          </w:tcPr>
          <w:p>
            <w:pPr>
              <w:pStyle w:val="20"/>
              <w:spacing w:before="37" w:beforeLines="0" w:beforeAutospacing="0"/>
              <w:ind w:left="272"/>
              <w:rPr>
                <w:rFonts w:hint="default"/>
                <w:sz w:val="20"/>
              </w:rPr>
            </w:pPr>
            <w:r>
              <w:rPr>
                <w:rFonts w:hint="default"/>
                <w:spacing w:val="-2"/>
                <w:sz w:val="20"/>
              </w:rPr>
              <w:t>氏名又は商号名称</w:t>
            </w:r>
          </w:p>
        </w:tc>
        <w:tc>
          <w:tcPr>
            <w:tcW w:w="2335" w:type="dxa"/>
            <w:vAlign w:val="top"/>
          </w:tcPr>
          <w:p>
            <w:pPr>
              <w:pStyle w:val="20"/>
              <w:spacing w:before="37" w:beforeLines="0" w:beforeAutospacing="0"/>
              <w:ind w:left="52"/>
              <w:rPr>
                <w:rFonts w:hint="default"/>
                <w:b w:val="1"/>
                <w:sz w:val="20"/>
              </w:rPr>
            </w:pPr>
            <w:r>
              <w:rPr>
                <w:rFonts w:hint="default"/>
                <w:b w:val="1"/>
                <w:spacing w:val="-2"/>
                <w:sz w:val="20"/>
              </w:rPr>
              <w:t>○○○○</w:t>
            </w:r>
            <w:r>
              <w:rPr>
                <w:rFonts w:hint="default"/>
                <w:b w:val="1"/>
                <w:spacing w:val="-2"/>
                <w:sz w:val="20"/>
              </w:rPr>
              <w:t>株式会社</w:t>
            </w:r>
          </w:p>
        </w:tc>
        <w:tc>
          <w:tcPr>
            <w:tcW w:w="946" w:type="dxa"/>
            <w:vAlign w:val="top"/>
          </w:tcPr>
          <w:p>
            <w:pPr>
              <w:pStyle w:val="20"/>
              <w:rPr>
                <w:rFonts w:hint="default" w:ascii="Times New Roman" w:hAnsi="Times New Roman"/>
                <w:sz w:val="20"/>
              </w:rPr>
            </w:pPr>
          </w:p>
        </w:tc>
      </w:tr>
      <w:tr>
        <w:trPr>
          <w:trHeight w:val="270" w:hRule="atLeast"/>
        </w:trPr>
        <w:tc>
          <w:tcPr>
            <w:tcW w:w="2783" w:type="dxa"/>
            <w:vAlign w:val="top"/>
          </w:tcPr>
          <w:p>
            <w:pPr>
              <w:pStyle w:val="20"/>
              <w:rPr>
                <w:rFonts w:hint="default" w:ascii="Times New Roman" w:hAnsi="Times New Roman"/>
                <w:sz w:val="20"/>
              </w:rPr>
            </w:pPr>
          </w:p>
        </w:tc>
        <w:tc>
          <w:tcPr>
            <w:tcW w:w="1956" w:type="dxa"/>
            <w:vAlign w:val="top"/>
          </w:tcPr>
          <w:p>
            <w:pPr>
              <w:pStyle w:val="20"/>
              <w:spacing w:before="37" w:beforeLines="0" w:beforeAutospacing="0" w:line="212" w:lineRule="exact"/>
              <w:ind w:left="272"/>
              <w:rPr>
                <w:rFonts w:hint="default"/>
                <w:sz w:val="20"/>
              </w:rPr>
            </w:pPr>
            <w:r>
              <w:rPr>
                <w:rFonts w:hint="default"/>
                <w:spacing w:val="-2"/>
                <w:sz w:val="20"/>
              </w:rPr>
              <w:t>及び職氏名</w:t>
            </w:r>
          </w:p>
        </w:tc>
        <w:tc>
          <w:tcPr>
            <w:tcW w:w="2335" w:type="dxa"/>
            <w:vAlign w:val="top"/>
          </w:tcPr>
          <w:p>
            <w:pPr>
              <w:pStyle w:val="20"/>
              <w:spacing w:before="37" w:beforeLines="0" w:beforeAutospacing="0" w:line="212" w:lineRule="exact"/>
              <w:ind w:left="52"/>
              <w:rPr>
                <w:rFonts w:hint="default"/>
                <w:b w:val="1"/>
                <w:sz w:val="20"/>
              </w:rPr>
            </w:pPr>
            <w:r>
              <w:rPr>
                <w:rFonts w:hint="default"/>
                <w:b w:val="1"/>
                <w:sz w:val="20"/>
              </w:rPr>
              <w:t>代表取締役</w:t>
            </w:r>
            <w:r>
              <w:rPr>
                <w:rFonts w:hint="default"/>
                <w:b w:val="1"/>
                <w:spacing w:val="59"/>
                <w:w w:val="150"/>
                <w:sz w:val="20"/>
              </w:rPr>
              <w:t xml:space="preserve"> </w:t>
            </w:r>
            <w:r>
              <w:rPr>
                <w:rFonts w:hint="default"/>
                <w:b w:val="1"/>
                <w:sz w:val="20"/>
              </w:rPr>
              <w:t>八街</w:t>
            </w:r>
            <w:r>
              <w:rPr>
                <w:rFonts w:hint="default"/>
                <w:b w:val="1"/>
                <w:spacing w:val="59"/>
                <w:w w:val="150"/>
                <w:sz w:val="20"/>
              </w:rPr>
              <w:t xml:space="preserve"> </w:t>
            </w:r>
            <w:r>
              <w:rPr>
                <w:rFonts w:hint="default"/>
                <w:b w:val="1"/>
                <w:spacing w:val="-5"/>
                <w:sz w:val="20"/>
              </w:rPr>
              <w:t>太郎</w:t>
            </w:r>
          </w:p>
        </w:tc>
        <w:tc>
          <w:tcPr>
            <w:tcW w:w="946" w:type="dxa"/>
            <w:vAlign w:val="top"/>
          </w:tcPr>
          <w:p>
            <w:pPr>
              <w:pStyle w:val="20"/>
              <w:spacing w:before="37" w:beforeLines="0" w:beforeAutospacing="0" w:line="212" w:lineRule="exact"/>
              <w:ind w:left="119"/>
              <w:rPr>
                <w:rFonts w:hint="default"/>
                <w:b w:val="1"/>
                <w:sz w:val="20"/>
              </w:rPr>
            </w:pPr>
            <w:r>
              <w:rPr>
                <w:rFonts w:hint="default"/>
              </w:rPr>
              <mc:AlternateContent>
                <mc:Choice Requires="wpg">
                  <w:drawing>
                    <wp:anchor distT="0" distB="0" distL="0" distR="0" simplePos="0" relativeHeight="72" behindDoc="0" locked="0" layoutInCell="1" hidden="0" allowOverlap="1">
                      <wp:simplePos x="0" y="0"/>
                      <wp:positionH relativeFrom="column">
                        <wp:posOffset>55880</wp:posOffset>
                      </wp:positionH>
                      <wp:positionV relativeFrom="paragraph">
                        <wp:posOffset>-6985</wp:posOffset>
                      </wp:positionV>
                      <wp:extent cx="198120" cy="215900"/>
                      <wp:effectExtent l="0" t="0" r="0" b="0"/>
                      <wp:wrapNone/>
                      <wp:docPr id="1119" name="Group 95"/>
                      <a:graphic xmlns:a="http://schemas.openxmlformats.org/drawingml/2006/main">
                        <a:graphicData uri="http://schemas.microsoft.com/office/word/2010/wordprocessingGroup">
                          <wpg:wgp>
                            <wpg:cNvGrpSpPr/>
                            <wpg:grpSpPr>
                              <a:xfrm>
                                <a:off x="0" y="0"/>
                                <a:ext cx="198120" cy="215900"/>
                                <a:chOff x="0" y="0"/>
                                <a:chExt cx="198120" cy="215900"/>
                              </a:xfrm>
                            </wpg:grpSpPr>
                            <pic:pic xmlns:pic="http://schemas.openxmlformats.org/drawingml/2006/picture">
                              <pic:nvPicPr>
                                <pic:cNvPr id="1120" name="Image 96"/>
                                <pic:cNvPicPr/>
                              </pic:nvPicPr>
                              <pic:blipFill>
                                <a:blip r:embed="rId11"/>
                                <a:stretch>
                                  <a:fillRect/>
                                </a:stretch>
                              </pic:blipFill>
                              <pic:spPr>
                                <a:xfrm>
                                  <a:off x="0" y="0"/>
                                  <a:ext cx="198024" cy="215931"/>
                                </a:xfrm>
                                <a:prstGeom prst="rect">
                                  <a:avLst/>
                                </a:prstGeom>
                              </pic:spPr>
                            </pic:pic>
                          </wpg:wgp>
                        </a:graphicData>
                      </a:graphic>
                    </wp:anchor>
                  </w:drawing>
                </mc:Choice>
                <mc:Fallback>
                  <w:pict>
                    <v:group id="Group 95" style="mso-position-vertical-relative:text;z-index:72;mso-wrap-distance-left:0pt;width:15.6pt;height:17pt;mso-position-horizontal-relative:text;position:absolute;margin-left:4.4000000000000004pt;margin-top:-0.55000000000000004pt;mso-wrap-distance-bottom:0pt;mso-wrap-distance-right:0pt;mso-wrap-distance-top:0pt;" coordsize="198120,215900" coordorigin="0,0" o:spid="_x0000_s111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6" style="position:absolute;left:0;top:0;width:198024;height:215931;" o:spid="_x0000_s1120" filled="f" stroked="f" o:spt="75" type="#_x0000_t75">
                        <v:fill/>
                        <v:imagedata o:title="" r:id="rId11"/>
                        <o:lock v:ext="edit" aspectratio="f"/>
                        <w10:wrap type="none" anchorx="text" anchory="text"/>
                      </v:shape>
                      <w10:wrap type="none" anchorx="text" anchory="text"/>
                    </v:group>
                  </w:pict>
                </mc:Fallback>
              </mc:AlternateContent>
            </w:r>
            <w:r>
              <w:rPr>
                <w:rFonts w:hint="default"/>
                <w:b w:val="1"/>
                <w:spacing w:val="-10"/>
                <w:sz w:val="20"/>
              </w:rPr>
              <w:t>印</w:t>
            </w:r>
          </w:p>
        </w:tc>
      </w:tr>
    </w:tbl>
    <w:p>
      <w:pPr>
        <w:pStyle w:val="0"/>
        <w:spacing w:before="107" w:beforeLines="0" w:beforeAutospacing="0"/>
        <w:ind w:left="7140" w:right="0" w:firstLine="0"/>
        <w:jc w:val="left"/>
        <w:rPr>
          <w:rFonts w:hint="default"/>
          <w:b w:val="1"/>
          <w:sz w:val="20"/>
        </w:rPr>
      </w:pPr>
      <w:r>
        <w:rPr>
          <w:rFonts w:hint="default"/>
          <w:b w:val="1"/>
          <w:sz w:val="20"/>
        </w:rPr>
        <w:t>（法人の代表者印</w:t>
      </w:r>
      <w:r>
        <w:rPr>
          <w:rFonts w:hint="default"/>
          <w:b w:val="1"/>
          <w:spacing w:val="-10"/>
          <w:sz w:val="20"/>
        </w:rPr>
        <w:t>）</w:t>
      </w:r>
    </w:p>
    <w:p>
      <w:pPr>
        <w:pStyle w:val="19"/>
        <w:numPr>
          <w:ilvl w:val="0"/>
          <w:numId w:val="2"/>
        </w:numPr>
        <w:tabs>
          <w:tab w:val="left" w:leader="none" w:pos="524"/>
        </w:tabs>
        <w:spacing w:before="76" w:beforeLines="0" w:beforeAutospacing="0" w:after="0" w:afterLines="0" w:afterAutospacing="0" w:line="240" w:lineRule="auto"/>
        <w:ind w:left="524" w:right="0" w:hanging="206"/>
        <w:jc w:val="left"/>
        <w:rPr>
          <w:rFonts w:hint="default"/>
          <w:b w:val="1"/>
          <w:sz w:val="20"/>
        </w:rPr>
      </w:pPr>
      <w:r>
        <w:rPr>
          <w:rFonts w:hint="default"/>
          <w:b w:val="1"/>
          <w:spacing w:val="-1"/>
          <w:sz w:val="20"/>
        </w:rPr>
        <w:t>法人で営業所に委任して入札</w:t>
      </w:r>
    </w:p>
    <w:p>
      <w:pPr>
        <w:pStyle w:val="0"/>
        <w:tabs>
          <w:tab w:val="left" w:leader="none" w:pos="3324"/>
        </w:tabs>
        <w:spacing w:before="76" w:beforeLines="0" w:beforeAutospacing="0"/>
        <w:ind w:left="2166" w:right="0" w:firstLine="0"/>
        <w:jc w:val="left"/>
        <w:rPr>
          <w:rFonts w:hint="default"/>
          <w:b w:val="1"/>
          <w:sz w:val="20"/>
        </w:rPr>
      </w:pPr>
      <w:r>
        <w:rPr>
          <w:rFonts w:hint="default"/>
          <w:sz w:val="20"/>
        </w:rPr>
        <w:t>入札</w:t>
      </w:r>
      <w:r>
        <w:rPr>
          <w:rFonts w:hint="default"/>
          <w:spacing w:val="-10"/>
          <w:sz w:val="20"/>
        </w:rPr>
        <w:t>者</w:t>
      </w:r>
      <w:r>
        <w:rPr>
          <w:rFonts w:hint="default"/>
          <w:sz w:val="20"/>
        </w:rPr>
        <w:tab/>
      </w:r>
      <w:r>
        <w:rPr>
          <w:rFonts w:hint="default"/>
          <w:b w:val="1"/>
          <w:sz w:val="20"/>
        </w:rPr>
        <w:t>〒</w:t>
      </w:r>
      <w:r>
        <w:rPr>
          <w:rFonts w:hint="default"/>
          <w:b w:val="1"/>
          <w:spacing w:val="78"/>
          <w:sz w:val="20"/>
        </w:rPr>
        <w:t xml:space="preserve"> </w:t>
      </w:r>
      <w:r>
        <w:rPr>
          <w:rFonts w:hint="default"/>
          <w:b w:val="1"/>
          <w:spacing w:val="-2"/>
          <w:sz w:val="20"/>
        </w:rPr>
        <w:t>２８９－１１９２</w:t>
      </w:r>
    </w:p>
    <w:p>
      <w:pPr>
        <w:pStyle w:val="0"/>
        <w:tabs>
          <w:tab w:val="left" w:leader="none" w:pos="5059"/>
        </w:tabs>
        <w:spacing w:before="76" w:beforeLines="0" w:beforeAutospacing="0"/>
        <w:ind w:left="3324" w:right="0" w:firstLine="0"/>
        <w:jc w:val="left"/>
        <w:rPr>
          <w:rFonts w:hint="default"/>
          <w:b w:val="1"/>
          <w:sz w:val="20"/>
        </w:rPr>
      </w:pPr>
      <w:r>
        <w:rPr>
          <w:rFonts w:hint="default"/>
          <w:sz w:val="20"/>
        </w:rPr>
        <w:t>住</w:t>
      </w:r>
      <w:r>
        <w:rPr>
          <w:rFonts w:hint="default"/>
          <w:spacing w:val="-10"/>
          <w:sz w:val="20"/>
        </w:rPr>
        <w:t>所</w:t>
      </w:r>
      <w:r>
        <w:rPr>
          <w:rFonts w:hint="default"/>
          <w:sz w:val="20"/>
        </w:rPr>
        <w:tab/>
      </w:r>
      <w:r>
        <w:rPr>
          <w:rFonts w:hint="default"/>
          <w:b w:val="1"/>
          <w:sz w:val="20"/>
        </w:rPr>
        <w:t>八街市八街ほ３５番地</w:t>
      </w:r>
      <w:r>
        <w:rPr>
          <w:rFonts w:hint="default"/>
          <w:b w:val="1"/>
          <w:spacing w:val="-5"/>
          <w:sz w:val="20"/>
        </w:rPr>
        <w:t>２９</w:t>
      </w:r>
    </w:p>
    <w:p>
      <w:pPr>
        <w:pStyle w:val="0"/>
        <w:tabs>
          <w:tab w:val="left" w:leader="none" w:pos="5059"/>
        </w:tabs>
        <w:spacing w:before="76" w:beforeLines="0" w:beforeAutospacing="0" w:line="309" w:lineRule="auto"/>
        <w:ind w:left="3324" w:right="2959" w:firstLine="0"/>
        <w:jc w:val="left"/>
        <w:rPr>
          <w:rFonts w:hint="default"/>
          <w:b w:val="1"/>
          <w:sz w:val="20"/>
        </w:rPr>
      </w:pPr>
      <w:r>
        <w:rPr>
          <w:rFonts w:hint="default"/>
        </w:rPr>
        <mc:AlternateContent>
          <mc:Choice Requires="wpg">
            <w:drawing>
              <wp:anchor distT="0" distB="0" distL="0" distR="0" simplePos="0" relativeHeight="257" behindDoc="1" locked="0" layoutInCell="1" hidden="0" allowOverlap="1">
                <wp:simplePos x="0" y="0"/>
                <wp:positionH relativeFrom="page">
                  <wp:posOffset>5217160</wp:posOffset>
                </wp:positionH>
                <wp:positionV relativeFrom="paragraph">
                  <wp:posOffset>229870</wp:posOffset>
                </wp:positionV>
                <wp:extent cx="196850" cy="216535"/>
                <wp:effectExtent l="0" t="0" r="635" b="635"/>
                <wp:wrapNone/>
                <wp:docPr id="1121" name="Group 97"/>
                <a:graphic xmlns:a="http://schemas.openxmlformats.org/drawingml/2006/main">
                  <a:graphicData uri="http://schemas.microsoft.com/office/word/2010/wordprocessingGroup">
                    <wpg:wgp>
                      <wpg:cNvGrpSpPr/>
                      <wpg:grpSpPr>
                        <a:xfrm>
                          <a:off x="0" y="0"/>
                          <a:ext cx="196850" cy="216535"/>
                          <a:chOff x="0" y="0"/>
                          <a:chExt cx="196850" cy="216535"/>
                        </a:xfrm>
                      </wpg:grpSpPr>
                      <pic:pic xmlns:pic="http://schemas.openxmlformats.org/drawingml/2006/picture">
                        <pic:nvPicPr>
                          <pic:cNvPr id="1122" name="Image 98"/>
                          <pic:cNvPicPr/>
                        </pic:nvPicPr>
                        <pic:blipFill>
                          <a:blip r:embed="rId12"/>
                          <a:stretch>
                            <a:fillRect/>
                          </a:stretch>
                        </pic:blipFill>
                        <pic:spPr>
                          <a:xfrm>
                            <a:off x="0" y="0"/>
                            <a:ext cx="196754" cy="215931"/>
                          </a:xfrm>
                          <a:prstGeom prst="rect">
                            <a:avLst/>
                          </a:prstGeom>
                        </pic:spPr>
                      </pic:pic>
                      <wps:wsp>
                        <wps:cNvPr id="1123" name="Textbox 99"/>
                        <wps:cNvSpPr txBox="1"/>
                        <wps:spPr>
                          <a:xfrm>
                            <a:off x="0" y="0"/>
                            <a:ext cx="196850" cy="216535"/>
                          </a:xfrm>
                          <a:prstGeom prst="rect">
                            <a:avLst/>
                          </a:prstGeom>
                        </wps:spPr>
                        <wps:txbx>
                          <w:txbxContent>
                            <w:p>
                              <w:pPr>
                                <w:pStyle w:val="0"/>
                                <w:spacing w:before="49" w:beforeLines="0" w:beforeAutospacing="0"/>
                                <w:ind w:left="36" w:right="0" w:firstLine="0"/>
                                <w:jc w:val="left"/>
                                <w:rPr>
                                  <w:rFonts w:hint="default"/>
                                  <w:b w:val="1"/>
                                  <w:sz w:val="20"/>
                                </w:rPr>
                              </w:pPr>
                              <w:r>
                                <w:rPr>
                                  <w:rFonts w:hint="default"/>
                                  <w:b w:val="1"/>
                                  <w:spacing w:val="-10"/>
                                  <w:sz w:val="20"/>
                                </w:rPr>
                                <w:t>印</w:t>
                              </w:r>
                            </w:p>
                          </w:txbxContent>
                        </wps:txbx>
                        <wps:bodyPr vertOverflow="overflow" horzOverflow="overflow" wrap="square" lIns="0" tIns="0" rIns="0" bIns="0" rtlCol="0"/>
                      </wps:wsp>
                    </wpg:wgp>
                  </a:graphicData>
                </a:graphic>
              </wp:anchor>
            </w:drawing>
          </mc:Choice>
          <mc:Fallback>
            <w:pict>
              <v:group id="Group 97" style="mso-position-vertical-relative:text;z-index:-503316223;mso-wrap-distance-left:0pt;width:15.5pt;height:17.05pt;mso-position-horizontal-relative:page;position:absolute;margin-left:410.8pt;margin-top:18.100000000000001pt;mso-wrap-distance-bottom:0pt;mso-wrap-distance-right:0pt;mso-wrap-distance-top:0pt;" coordsize="196850,216535" coordorigin="0,0" o:spid="_x0000_s112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8" style="position:absolute;left:0;top:0;width:196754;height:215931;" o:spid="_x0000_s1122" filled="f" stroked="f" o:spt="75" type="#_x0000_t75">
                  <v:fill/>
                  <v:imagedata o:title="" r:id="rId12"/>
                  <o:lock v:ext="edit" aspectratio="f"/>
                  <w10:wrap type="none" anchorx="page" anchory="text"/>
                </v:shape>
                <v:shapetype id="_x0000_t202" coordsize="21600,21600" o:spt="202" path="m,l,21600r21600,l21600,xe">
                  <v:stroke joinstyle="miter"/>
                  <v:path gradientshapeok="t" o:connecttype="rect"/>
                </v:shapetype>
                <v:shape id="Textbox 99" style="position:absolute;left:0;top:0;width:196850;height:216535;" o:spid="_x0000_s1123" filled="f" stroked="f" o:spt="202" type="#_x0000_t202">
                  <v:fill/>
                  <v:textbox style="layout-flow:horizontal;" inset="0mm,0mm,0mm,0mm">
                    <w:txbxContent>
                      <w:p>
                        <w:pPr>
                          <w:pStyle w:val="0"/>
                          <w:spacing w:before="49" w:beforeLines="0" w:beforeAutospacing="0"/>
                          <w:ind w:left="36" w:right="0" w:firstLine="0"/>
                          <w:jc w:val="left"/>
                          <w:rPr>
                            <w:rFonts w:hint="default"/>
                            <w:b w:val="1"/>
                            <w:sz w:val="20"/>
                          </w:rPr>
                        </w:pPr>
                        <w:r>
                          <w:rPr>
                            <w:rFonts w:hint="default"/>
                            <w:b w:val="1"/>
                            <w:spacing w:val="-10"/>
                            <w:sz w:val="20"/>
                          </w:rPr>
                          <w:t>印</w:t>
                        </w:r>
                      </w:p>
                    </w:txbxContent>
                  </v:textbox>
                  <v:imagedata o:title=""/>
                  <w10:wrap type="none" anchorx="page" anchory="text"/>
                </v:shape>
                <w10:wrap type="none" anchorx="page" anchory="text"/>
              </v:group>
            </w:pict>
          </mc:Fallback>
        </mc:AlternateContent>
      </w:r>
      <w:r>
        <w:rPr>
          <w:rFonts w:hint="default"/>
          <w:sz w:val="20"/>
        </w:rPr>
        <w:t>氏名又は商号名称</w:t>
      </w:r>
      <w:r>
        <w:rPr>
          <w:rFonts w:hint="default"/>
          <w:spacing w:val="40"/>
          <w:sz w:val="20"/>
        </w:rPr>
        <w:t xml:space="preserve"> </w:t>
      </w:r>
      <w:r>
        <w:rPr>
          <w:rFonts w:hint="default"/>
          <w:b w:val="1"/>
          <w:sz w:val="20"/>
        </w:rPr>
        <w:t>○○○○</w:t>
      </w:r>
      <w:r>
        <w:rPr>
          <w:rFonts w:hint="default"/>
          <w:b w:val="1"/>
          <w:sz w:val="20"/>
        </w:rPr>
        <w:t>株式会社</w:t>
      </w:r>
      <w:r>
        <w:rPr>
          <w:rFonts w:hint="default"/>
          <w:b w:val="1"/>
          <w:sz w:val="20"/>
        </w:rPr>
        <w:t>○○</w:t>
      </w:r>
      <w:r>
        <w:rPr>
          <w:rFonts w:hint="default"/>
          <w:b w:val="1"/>
          <w:sz w:val="20"/>
        </w:rPr>
        <w:t>営業所</w:t>
      </w:r>
      <w:r>
        <w:rPr>
          <w:rFonts w:hint="default"/>
          <w:spacing w:val="-2"/>
          <w:sz w:val="20"/>
        </w:rPr>
        <w:t>及び職氏名</w:t>
      </w:r>
      <w:r>
        <w:rPr>
          <w:rFonts w:hint="default"/>
          <w:sz w:val="20"/>
        </w:rPr>
        <w:tab/>
      </w:r>
      <w:r>
        <w:rPr>
          <w:rFonts w:hint="default"/>
          <w:b w:val="1"/>
          <w:sz w:val="20"/>
        </w:rPr>
        <w:t>営業所長</w:t>
      </w:r>
      <w:r>
        <w:rPr>
          <w:rFonts w:hint="default"/>
          <w:b w:val="1"/>
          <w:spacing w:val="40"/>
          <w:sz w:val="20"/>
        </w:rPr>
        <w:t xml:space="preserve"> </w:t>
      </w:r>
      <w:r>
        <w:rPr>
          <w:rFonts w:hint="default"/>
          <w:b w:val="1"/>
          <w:sz w:val="20"/>
        </w:rPr>
        <w:t>八街</w:t>
      </w:r>
      <w:r>
        <w:rPr>
          <w:rFonts w:hint="default"/>
          <w:b w:val="1"/>
          <w:spacing w:val="40"/>
          <w:sz w:val="20"/>
        </w:rPr>
        <w:t xml:space="preserve"> </w:t>
      </w:r>
      <w:r>
        <w:rPr>
          <w:rFonts w:hint="default"/>
          <w:b w:val="1"/>
          <w:sz w:val="20"/>
        </w:rPr>
        <w:t>太郎</w:t>
      </w:r>
    </w:p>
    <w:p>
      <w:pPr>
        <w:pStyle w:val="0"/>
        <w:spacing w:before="1" w:beforeLines="0" w:beforeAutospacing="0"/>
        <w:ind w:left="6489" w:right="0" w:firstLine="0"/>
        <w:jc w:val="left"/>
        <w:rPr>
          <w:rFonts w:hint="default"/>
          <w:b w:val="1"/>
          <w:sz w:val="20"/>
        </w:rPr>
      </w:pPr>
      <w:r>
        <w:rPr>
          <w:rFonts w:hint="default"/>
          <w:b w:val="1"/>
          <w:sz w:val="20"/>
        </w:rPr>
        <w:t>（委任状の代理人使用印</w:t>
      </w:r>
      <w:r>
        <w:rPr>
          <w:rFonts w:hint="default"/>
          <w:b w:val="1"/>
          <w:spacing w:val="-10"/>
          <w:sz w:val="20"/>
        </w:rPr>
        <w:t>）</w:t>
      </w:r>
    </w:p>
    <w:p>
      <w:pPr>
        <w:pStyle w:val="0"/>
        <w:spacing w:before="189" w:beforeLines="0" w:beforeAutospacing="0" w:line="211" w:lineRule="auto"/>
        <w:ind w:left="721" w:right="2094" w:hanging="404"/>
        <w:jc w:val="left"/>
        <w:rPr>
          <w:rFonts w:hint="default"/>
          <w:sz w:val="20"/>
        </w:rPr>
      </w:pPr>
      <w:r>
        <w:rPr>
          <w:rFonts w:hint="default"/>
          <w:spacing w:val="1"/>
          <w:w w:val="102"/>
          <w:sz w:val="20"/>
        </w:rPr>
        <w:t>（</w:t>
      </w:r>
      <w:r>
        <w:rPr>
          <w:rFonts w:hint="default"/>
          <w:w w:val="102"/>
          <w:sz w:val="20"/>
        </w:rPr>
        <w:t>注</w:t>
      </w:r>
      <w:r>
        <w:rPr>
          <w:rFonts w:hint="default"/>
          <w:spacing w:val="1"/>
          <w:w w:val="102"/>
          <w:sz w:val="20"/>
        </w:rPr>
        <w:t>）</w:t>
      </w:r>
      <w:r>
        <w:rPr>
          <w:rFonts w:hint="default"/>
          <w:spacing w:val="-2"/>
          <w:w w:val="102"/>
          <w:sz w:val="20"/>
        </w:rPr>
        <w:t>住所氏名は、正確</w:t>
      </w:r>
      <w:r>
        <w:rPr>
          <w:rFonts w:hint="default"/>
          <w:spacing w:val="1"/>
          <w:w w:val="102"/>
          <w:sz w:val="20"/>
        </w:rPr>
        <w:t>（</w:t>
      </w:r>
      <w:r>
        <w:rPr>
          <w:rFonts w:hint="default"/>
          <w:spacing w:val="-2"/>
          <w:w w:val="102"/>
          <w:sz w:val="20"/>
        </w:rPr>
        <w:t>印鑑証明書又は委任状に記載のとおり。</w:t>
      </w:r>
      <w:r>
        <w:rPr>
          <w:rFonts w:hint="default"/>
          <w:spacing w:val="1"/>
          <w:w w:val="102"/>
          <w:sz w:val="20"/>
        </w:rPr>
        <w:t>）</w:t>
      </w:r>
      <w:r>
        <w:rPr>
          <w:rFonts w:hint="default"/>
          <w:spacing w:val="-2"/>
          <w:w w:val="102"/>
          <w:sz w:val="20"/>
        </w:rPr>
        <w:t>に記入してください。省略したり誤っていた場合は、入札が無</w:t>
      </w:r>
      <w:bookmarkStart w:id="0" w:name="_GoBack"/>
      <w:bookmarkEnd w:id="0"/>
      <w:r>
        <w:rPr>
          <w:rFonts w:hint="default"/>
          <w:spacing w:val="-2"/>
          <w:w w:val="102"/>
          <w:sz w:val="20"/>
        </w:rPr>
        <w:t>効となる場合があります。</w:t>
      </w:r>
    </w:p>
    <w:p>
      <w:pPr>
        <w:rPr>
          <w:rFonts w:hint="default"/>
          <w:sz w:val="20"/>
        </w:rPr>
        <w:sectPr>
          <w:pgSz w:w="11910" w:h="16840"/>
          <w:pgMar w:top="1620" w:right="340" w:bottom="280" w:left="860" w:header="0" w:footer="0" w:gutter="0"/>
          <w:cols w:space="720"/>
          <w:textDirection w:val="lrTb"/>
          <w:docGrid w:linePitch="299"/>
        </w:sectPr>
      </w:pPr>
    </w:p>
    <w:p>
      <w:pPr>
        <w:pStyle w:val="16"/>
        <w:ind w:left="2934"/>
        <w:rPr>
          <w:rFonts w:hint="default"/>
        </w:rPr>
      </w:pPr>
      <w:r>
        <w:rPr>
          <w:rFonts w:hint="default"/>
          <w:spacing w:val="-1"/>
        </w:rPr>
        <w:t>入札書提出用封筒記載例</w:t>
      </w:r>
    </w:p>
    <w:p>
      <w:pPr>
        <w:pStyle w:val="15"/>
        <w:rPr>
          <w:rFonts w:hint="default"/>
          <w:b w:val="1"/>
        </w:rPr>
      </w:pPr>
    </w:p>
    <w:p>
      <w:pPr>
        <w:pStyle w:val="15"/>
        <w:rPr>
          <w:rFonts w:hint="default"/>
          <w:b w:val="1"/>
        </w:rPr>
      </w:pPr>
    </w:p>
    <w:p>
      <w:pPr>
        <w:pStyle w:val="15"/>
        <w:spacing w:before="59" w:beforeLines="0" w:beforeAutospacing="0"/>
        <w:rPr>
          <w:rFonts w:hint="default"/>
          <w:b w:val="1"/>
        </w:rPr>
      </w:pPr>
    </w:p>
    <w:p>
      <w:pPr>
        <w:pStyle w:val="0"/>
        <w:spacing w:before="0" w:beforeLines="0" w:beforeAutospacing="0"/>
        <w:ind w:left="320" w:right="0" w:firstLine="0"/>
        <w:jc w:val="left"/>
        <w:rPr>
          <w:rFonts w:hint="default"/>
          <w:b w:val="1"/>
          <w:sz w:val="22"/>
        </w:rPr>
      </w:pPr>
      <w:r>
        <w:rPr>
          <w:rFonts w:hint="default"/>
        </w:rPr>
        <mc:AlternateContent>
          <mc:Choice Requires="wpg">
            <w:drawing>
              <wp:anchor distT="0" distB="0" distL="0" distR="0" simplePos="0" relativeHeight="74" behindDoc="0" locked="0" layoutInCell="1" hidden="0" allowOverlap="1">
                <wp:simplePos x="0" y="0"/>
                <wp:positionH relativeFrom="page">
                  <wp:posOffset>704850</wp:posOffset>
                </wp:positionH>
                <wp:positionV relativeFrom="paragraph">
                  <wp:posOffset>163195</wp:posOffset>
                </wp:positionV>
                <wp:extent cx="6577965" cy="5958840"/>
                <wp:effectExtent l="5715" t="0" r="635" b="1905"/>
                <wp:wrapNone/>
                <wp:docPr id="1124" name="Group 100"/>
                <a:graphic xmlns:a="http://schemas.openxmlformats.org/drawingml/2006/main">
                  <a:graphicData uri="http://schemas.microsoft.com/office/word/2010/wordprocessingGroup">
                    <wpg:wgp>
                      <wpg:cNvGrpSpPr/>
                      <wpg:grpSpPr>
                        <a:xfrm>
                          <a:off x="0" y="0"/>
                          <a:ext cx="6577965" cy="5958840"/>
                          <a:chOff x="0" y="0"/>
                          <a:chExt cx="6577965" cy="5958840"/>
                        </a:xfrm>
                      </wpg:grpSpPr>
                      <wps:wsp>
                        <wps:cNvPr id="1125" name="Graphic 101"/>
                        <wps:cNvSpPr/>
                        <wps:spPr>
                          <a:xfrm>
                            <a:off x="14144" y="126"/>
                            <a:ext cx="6563995" cy="2737485"/>
                          </a:xfrm>
                          <a:custGeom>
                            <a:avLst/>
                            <a:gdLst/>
                            <a:ahLst/>
                            <a:cxnLst/>
                            <a:rect l="l" t="t" r="r" b="b"/>
                            <a:pathLst>
                              <a:path w="6563995" h="2737485">
                                <a:moveTo>
                                  <a:pt x="12192" y="0"/>
                                </a:moveTo>
                                <a:lnTo>
                                  <a:pt x="0" y="0"/>
                                </a:lnTo>
                                <a:lnTo>
                                  <a:pt x="0" y="2737358"/>
                                </a:lnTo>
                                <a:lnTo>
                                  <a:pt x="12192" y="2737358"/>
                                </a:lnTo>
                                <a:lnTo>
                                  <a:pt x="12192" y="0"/>
                                </a:lnTo>
                                <a:close/>
                              </a:path>
                              <a:path w="6563995" h="2737485">
                                <a:moveTo>
                                  <a:pt x="6563855" y="12192"/>
                                </a:moveTo>
                                <a:lnTo>
                                  <a:pt x="6551676" y="12192"/>
                                </a:lnTo>
                                <a:lnTo>
                                  <a:pt x="6551676" y="2737358"/>
                                </a:lnTo>
                                <a:lnTo>
                                  <a:pt x="6563855" y="2737358"/>
                                </a:lnTo>
                                <a:lnTo>
                                  <a:pt x="6563855" y="12192"/>
                                </a:lnTo>
                                <a:close/>
                              </a:path>
                            </a:pathLst>
                          </a:custGeom>
                          <a:solidFill>
                            <a:srgbClr val="000000"/>
                          </a:solidFill>
                        </wps:spPr>
                        <wps:bodyPr/>
                      </wps:wsp>
                      <wps:wsp>
                        <wps:cNvPr id="1126" name="Graphic 102"/>
                        <wps:cNvSpPr/>
                        <wps:spPr>
                          <a:xfrm>
                            <a:off x="800782" y="3681095"/>
                            <a:ext cx="1270" cy="885825"/>
                          </a:xfrm>
                          <a:custGeom>
                            <a:avLst/>
                            <a:gdLst/>
                            <a:ahLst/>
                            <a:cxnLst/>
                            <a:rect l="l" t="t" r="r" b="b"/>
                            <a:pathLst>
                              <a:path w="0" h="885825">
                                <a:moveTo>
                                  <a:pt x="0" y="0"/>
                                </a:moveTo>
                                <a:lnTo>
                                  <a:pt x="0" y="885444"/>
                                </a:lnTo>
                              </a:path>
                            </a:pathLst>
                          </a:custGeom>
                          <a:ln w="12191">
                            <a:solidFill>
                              <a:srgbClr val="000000"/>
                            </a:solidFill>
                            <a:prstDash val="sysDot"/>
                          </a:ln>
                        </wps:spPr>
                        <wps:bodyPr/>
                      </wps:wsp>
                      <wps:wsp>
                        <wps:cNvPr id="1127" name="Graphic 103"/>
                        <wps:cNvSpPr/>
                        <wps:spPr>
                          <a:xfrm>
                            <a:off x="14144" y="3220592"/>
                            <a:ext cx="6563995" cy="2738120"/>
                          </a:xfrm>
                          <a:custGeom>
                            <a:avLst/>
                            <a:gdLst/>
                            <a:ahLst/>
                            <a:cxnLst/>
                            <a:rect l="l" t="t" r="r" b="b"/>
                            <a:pathLst>
                              <a:path w="6563995" h="2738120">
                                <a:moveTo>
                                  <a:pt x="12192" y="0"/>
                                </a:moveTo>
                                <a:lnTo>
                                  <a:pt x="0" y="0"/>
                                </a:lnTo>
                                <a:lnTo>
                                  <a:pt x="0" y="2737739"/>
                                </a:lnTo>
                                <a:lnTo>
                                  <a:pt x="12192" y="2737739"/>
                                </a:lnTo>
                                <a:lnTo>
                                  <a:pt x="12192" y="0"/>
                                </a:lnTo>
                                <a:close/>
                              </a:path>
                              <a:path w="6563995" h="2738120">
                                <a:moveTo>
                                  <a:pt x="792721" y="1358150"/>
                                </a:moveTo>
                                <a:lnTo>
                                  <a:pt x="780542" y="1358150"/>
                                </a:lnTo>
                                <a:lnTo>
                                  <a:pt x="780542" y="1362710"/>
                                </a:lnTo>
                                <a:lnTo>
                                  <a:pt x="792721" y="1362710"/>
                                </a:lnTo>
                                <a:lnTo>
                                  <a:pt x="792721" y="1358150"/>
                                </a:lnTo>
                                <a:close/>
                              </a:path>
                              <a:path w="6563995" h="2738120">
                                <a:moveTo>
                                  <a:pt x="6563855" y="12192"/>
                                </a:moveTo>
                                <a:lnTo>
                                  <a:pt x="6551676" y="12192"/>
                                </a:lnTo>
                                <a:lnTo>
                                  <a:pt x="6551676" y="2737739"/>
                                </a:lnTo>
                                <a:lnTo>
                                  <a:pt x="6563855" y="2737739"/>
                                </a:lnTo>
                                <a:lnTo>
                                  <a:pt x="6563855" y="12192"/>
                                </a:lnTo>
                                <a:close/>
                              </a:path>
                            </a:pathLst>
                          </a:custGeom>
                          <a:solidFill>
                            <a:srgbClr val="000000"/>
                          </a:solidFill>
                        </wps:spPr>
                        <wps:bodyPr/>
                      </wps:wsp>
                      <wps:wsp>
                        <wps:cNvPr id="1128" name="Graphic 104"/>
                        <wps:cNvSpPr/>
                        <wps:spPr>
                          <a:xfrm>
                            <a:off x="800782" y="4603114"/>
                            <a:ext cx="1270" cy="890905"/>
                          </a:xfrm>
                          <a:custGeom>
                            <a:avLst/>
                            <a:gdLst/>
                            <a:ahLst/>
                            <a:cxnLst/>
                            <a:rect l="l" t="t" r="r" b="b"/>
                            <a:pathLst>
                              <a:path w="0" h="890905">
                                <a:moveTo>
                                  <a:pt x="0" y="0"/>
                                </a:moveTo>
                                <a:lnTo>
                                  <a:pt x="0" y="890397"/>
                                </a:lnTo>
                              </a:path>
                            </a:pathLst>
                          </a:custGeom>
                          <a:ln w="12191">
                            <a:solidFill>
                              <a:srgbClr val="000000"/>
                            </a:solidFill>
                            <a:prstDash val="sysDot"/>
                          </a:ln>
                        </wps:spPr>
                        <wps:bodyPr/>
                      </wps:wsp>
                      <wps:wsp>
                        <wps:cNvPr id="1129" name="Graphic 105"/>
                        <wps:cNvSpPr/>
                        <wps:spPr>
                          <a:xfrm>
                            <a:off x="26336" y="0"/>
                            <a:ext cx="6551930" cy="5958840"/>
                          </a:xfrm>
                          <a:custGeom>
                            <a:avLst/>
                            <a:gdLst/>
                            <a:ahLst/>
                            <a:cxnLst/>
                            <a:rect l="l" t="t" r="r" b="b"/>
                            <a:pathLst>
                              <a:path w="6551930" h="5958840">
                                <a:moveTo>
                                  <a:pt x="6551676" y="5946140"/>
                                </a:moveTo>
                                <a:lnTo>
                                  <a:pt x="0" y="5946140"/>
                                </a:lnTo>
                                <a:lnTo>
                                  <a:pt x="0" y="5958332"/>
                                </a:lnTo>
                                <a:lnTo>
                                  <a:pt x="6551676" y="5958332"/>
                                </a:lnTo>
                                <a:lnTo>
                                  <a:pt x="6551676" y="5946140"/>
                                </a:lnTo>
                                <a:close/>
                              </a:path>
                              <a:path w="6551930" h="5958840">
                                <a:moveTo>
                                  <a:pt x="6551676" y="4583303"/>
                                </a:moveTo>
                                <a:lnTo>
                                  <a:pt x="768350" y="4583303"/>
                                </a:lnTo>
                                <a:lnTo>
                                  <a:pt x="768350" y="4595495"/>
                                </a:lnTo>
                                <a:lnTo>
                                  <a:pt x="6551676" y="4595495"/>
                                </a:lnTo>
                                <a:lnTo>
                                  <a:pt x="6551676" y="4583303"/>
                                </a:lnTo>
                                <a:close/>
                              </a:path>
                              <a:path w="6551930" h="5958840">
                                <a:moveTo>
                                  <a:pt x="6551676" y="3220605"/>
                                </a:moveTo>
                                <a:lnTo>
                                  <a:pt x="0" y="3220605"/>
                                </a:lnTo>
                                <a:lnTo>
                                  <a:pt x="0" y="3232785"/>
                                </a:lnTo>
                                <a:lnTo>
                                  <a:pt x="6551676" y="3232785"/>
                                </a:lnTo>
                                <a:lnTo>
                                  <a:pt x="6551676" y="3220605"/>
                                </a:lnTo>
                                <a:close/>
                              </a:path>
                              <a:path w="6551930" h="5958840">
                                <a:moveTo>
                                  <a:pt x="6551676" y="2725305"/>
                                </a:moveTo>
                                <a:lnTo>
                                  <a:pt x="0" y="2725305"/>
                                </a:lnTo>
                                <a:lnTo>
                                  <a:pt x="0" y="2737485"/>
                                </a:lnTo>
                                <a:lnTo>
                                  <a:pt x="6551676" y="2737485"/>
                                </a:lnTo>
                                <a:lnTo>
                                  <a:pt x="6551676" y="2725305"/>
                                </a:lnTo>
                                <a:close/>
                              </a:path>
                              <a:path w="6551930" h="5958840">
                                <a:moveTo>
                                  <a:pt x="6551676" y="0"/>
                                </a:moveTo>
                                <a:lnTo>
                                  <a:pt x="0" y="0"/>
                                </a:lnTo>
                                <a:lnTo>
                                  <a:pt x="0" y="12192"/>
                                </a:lnTo>
                                <a:lnTo>
                                  <a:pt x="6551676" y="12192"/>
                                </a:lnTo>
                                <a:lnTo>
                                  <a:pt x="6551676" y="0"/>
                                </a:lnTo>
                                <a:close/>
                              </a:path>
                            </a:pathLst>
                          </a:custGeom>
                          <a:solidFill>
                            <a:srgbClr val="000000"/>
                          </a:solidFill>
                        </wps:spPr>
                        <wps:bodyPr/>
                      </wps:wsp>
                      <wps:wsp>
                        <wps:cNvPr id="1130" name="Graphic 106"/>
                        <wps:cNvSpPr/>
                        <wps:spPr>
                          <a:xfrm>
                            <a:off x="26336" y="3225709"/>
                            <a:ext cx="8890" cy="15875"/>
                          </a:xfrm>
                          <a:custGeom>
                            <a:avLst/>
                            <a:gdLst/>
                            <a:ahLst/>
                            <a:cxnLst/>
                            <a:rect l="l" t="t" r="r" b="b"/>
                            <a:pathLst>
                              <a:path w="8890" h="15875">
                                <a:moveTo>
                                  <a:pt x="0" y="0"/>
                                </a:moveTo>
                                <a:lnTo>
                                  <a:pt x="0" y="14151"/>
                                </a:lnTo>
                                <a:lnTo>
                                  <a:pt x="2285" y="15457"/>
                                </a:lnTo>
                                <a:lnTo>
                                  <a:pt x="8381" y="4789"/>
                                </a:lnTo>
                                <a:lnTo>
                                  <a:pt x="0" y="0"/>
                                </a:lnTo>
                                <a:close/>
                              </a:path>
                            </a:pathLst>
                          </a:custGeom>
                          <a:solidFill>
                            <a:srgbClr val="000000"/>
                          </a:solidFill>
                        </wps:spPr>
                        <wps:bodyPr/>
                      </wps:wsp>
                      <wps:wsp>
                        <wps:cNvPr id="1131" name="Graphic 107"/>
                        <wps:cNvSpPr/>
                        <wps:spPr>
                          <a:xfrm>
                            <a:off x="26336" y="3225709"/>
                            <a:ext cx="8890" cy="15875"/>
                          </a:xfrm>
                          <a:custGeom>
                            <a:avLst/>
                            <a:gdLst/>
                            <a:ahLst/>
                            <a:cxnLst/>
                            <a:rect l="l" t="t" r="r" b="b"/>
                            <a:pathLst>
                              <a:path w="8890" h="15875">
                                <a:moveTo>
                                  <a:pt x="0" y="14151"/>
                                </a:moveTo>
                                <a:lnTo>
                                  <a:pt x="2285" y="15457"/>
                                </a:lnTo>
                                <a:lnTo>
                                  <a:pt x="8381" y="4789"/>
                                </a:lnTo>
                                <a:lnTo>
                                  <a:pt x="0" y="0"/>
                                </a:lnTo>
                              </a:path>
                            </a:pathLst>
                          </a:custGeom>
                          <a:ln w="1778">
                            <a:solidFill>
                              <a:srgbClr val="000000"/>
                            </a:solidFill>
                            <a:prstDash val="solid"/>
                          </a:ln>
                        </wps:spPr>
                        <wps:bodyPr/>
                      </wps:wsp>
                      <wps:wsp>
                        <wps:cNvPr id="1132" name="Graphic 108"/>
                        <wps:cNvSpPr/>
                        <wps:spPr>
                          <a:xfrm>
                            <a:off x="40814" y="3236595"/>
                            <a:ext cx="18415" cy="18415"/>
                          </a:xfrm>
                          <a:custGeom>
                            <a:avLst/>
                            <a:gdLst/>
                            <a:ahLst/>
                            <a:cxnLst/>
                            <a:rect l="l" t="t" r="r" b="b"/>
                            <a:pathLst>
                              <a:path w="18415" h="18415">
                                <a:moveTo>
                                  <a:pt x="6095" y="0"/>
                                </a:moveTo>
                                <a:lnTo>
                                  <a:pt x="0" y="10667"/>
                                </a:lnTo>
                                <a:lnTo>
                                  <a:pt x="12192" y="18287"/>
                                </a:lnTo>
                                <a:lnTo>
                                  <a:pt x="18287" y="7620"/>
                                </a:lnTo>
                                <a:lnTo>
                                  <a:pt x="6095" y="0"/>
                                </a:lnTo>
                                <a:close/>
                              </a:path>
                            </a:pathLst>
                          </a:custGeom>
                          <a:solidFill>
                            <a:srgbClr val="000000"/>
                          </a:solidFill>
                        </wps:spPr>
                        <wps:bodyPr/>
                      </wps:wsp>
                      <wps:wsp>
                        <wps:cNvPr id="1133" name="Graphic 109"/>
                        <wps:cNvSpPr/>
                        <wps:spPr>
                          <a:xfrm>
                            <a:off x="40814" y="3236595"/>
                            <a:ext cx="18415" cy="18415"/>
                          </a:xfrm>
                          <a:custGeom>
                            <a:avLst/>
                            <a:gdLst/>
                            <a:ahLst/>
                            <a:cxnLst/>
                            <a:rect l="l" t="t" r="r" b="b"/>
                            <a:pathLst>
                              <a:path w="18415" h="18415">
                                <a:moveTo>
                                  <a:pt x="0" y="10667"/>
                                </a:moveTo>
                                <a:lnTo>
                                  <a:pt x="12192" y="18287"/>
                                </a:lnTo>
                                <a:lnTo>
                                  <a:pt x="18287" y="7620"/>
                                </a:lnTo>
                                <a:lnTo>
                                  <a:pt x="6095" y="0"/>
                                </a:lnTo>
                                <a:lnTo>
                                  <a:pt x="0" y="10667"/>
                                </a:lnTo>
                                <a:close/>
                              </a:path>
                            </a:pathLst>
                          </a:custGeom>
                          <a:ln w="1778">
                            <a:solidFill>
                              <a:srgbClr val="000000"/>
                            </a:solidFill>
                            <a:prstDash val="solid"/>
                          </a:ln>
                        </wps:spPr>
                        <wps:bodyPr/>
                      </wps:wsp>
                      <wps:wsp>
                        <wps:cNvPr id="1134" name="Graphic 110"/>
                        <wps:cNvSpPr/>
                        <wps:spPr>
                          <a:xfrm>
                            <a:off x="65198" y="3251835"/>
                            <a:ext cx="18415" cy="17145"/>
                          </a:xfrm>
                          <a:custGeom>
                            <a:avLst/>
                            <a:gdLst/>
                            <a:ahLst/>
                            <a:cxnLst/>
                            <a:rect l="l" t="t" r="r" b="b"/>
                            <a:pathLst>
                              <a:path w="18415" h="17145">
                                <a:moveTo>
                                  <a:pt x="6096" y="0"/>
                                </a:moveTo>
                                <a:lnTo>
                                  <a:pt x="0" y="10668"/>
                                </a:lnTo>
                                <a:lnTo>
                                  <a:pt x="12192" y="16763"/>
                                </a:lnTo>
                                <a:lnTo>
                                  <a:pt x="18288" y="6096"/>
                                </a:lnTo>
                                <a:lnTo>
                                  <a:pt x="6096" y="0"/>
                                </a:lnTo>
                                <a:close/>
                              </a:path>
                            </a:pathLst>
                          </a:custGeom>
                          <a:solidFill>
                            <a:srgbClr val="000000"/>
                          </a:solidFill>
                        </wps:spPr>
                        <wps:bodyPr/>
                      </wps:wsp>
                      <wps:wsp>
                        <wps:cNvPr id="1135" name="Graphic 111"/>
                        <wps:cNvSpPr/>
                        <wps:spPr>
                          <a:xfrm>
                            <a:off x="65198" y="3251835"/>
                            <a:ext cx="18415" cy="17145"/>
                          </a:xfrm>
                          <a:custGeom>
                            <a:avLst/>
                            <a:gdLst/>
                            <a:ahLst/>
                            <a:cxnLst/>
                            <a:rect l="l" t="t" r="r" b="b"/>
                            <a:pathLst>
                              <a:path w="18415" h="17145">
                                <a:moveTo>
                                  <a:pt x="0" y="10668"/>
                                </a:moveTo>
                                <a:lnTo>
                                  <a:pt x="12192" y="16763"/>
                                </a:lnTo>
                                <a:lnTo>
                                  <a:pt x="18288" y="6096"/>
                                </a:lnTo>
                                <a:lnTo>
                                  <a:pt x="6096" y="0"/>
                                </a:lnTo>
                                <a:lnTo>
                                  <a:pt x="0" y="10668"/>
                                </a:lnTo>
                                <a:close/>
                              </a:path>
                            </a:pathLst>
                          </a:custGeom>
                          <a:ln w="1778">
                            <a:solidFill>
                              <a:srgbClr val="000000"/>
                            </a:solidFill>
                            <a:prstDash val="solid"/>
                          </a:ln>
                        </wps:spPr>
                        <wps:bodyPr/>
                      </wps:wsp>
                      <wps:wsp>
                        <wps:cNvPr id="1136" name="Graphic 112"/>
                        <wps:cNvSpPr/>
                        <wps:spPr>
                          <a:xfrm>
                            <a:off x="89582" y="3265551"/>
                            <a:ext cx="18415" cy="18415"/>
                          </a:xfrm>
                          <a:custGeom>
                            <a:avLst/>
                            <a:gdLst/>
                            <a:ahLst/>
                            <a:cxnLst/>
                            <a:rect l="l" t="t" r="r" b="b"/>
                            <a:pathLst>
                              <a:path w="18415" h="18415">
                                <a:moveTo>
                                  <a:pt x="6096" y="0"/>
                                </a:moveTo>
                                <a:lnTo>
                                  <a:pt x="0" y="10668"/>
                                </a:lnTo>
                                <a:lnTo>
                                  <a:pt x="12192" y="18288"/>
                                </a:lnTo>
                                <a:lnTo>
                                  <a:pt x="18287" y="7620"/>
                                </a:lnTo>
                                <a:lnTo>
                                  <a:pt x="6096" y="0"/>
                                </a:lnTo>
                                <a:close/>
                              </a:path>
                            </a:pathLst>
                          </a:custGeom>
                          <a:solidFill>
                            <a:srgbClr val="000000"/>
                          </a:solidFill>
                        </wps:spPr>
                        <wps:bodyPr/>
                      </wps:wsp>
                      <wps:wsp>
                        <wps:cNvPr id="1137" name="Graphic 113"/>
                        <wps:cNvSpPr/>
                        <wps:spPr>
                          <a:xfrm>
                            <a:off x="89582" y="3265551"/>
                            <a:ext cx="18415" cy="18415"/>
                          </a:xfrm>
                          <a:custGeom>
                            <a:avLst/>
                            <a:gdLst/>
                            <a:ahLst/>
                            <a:cxnLst/>
                            <a:rect l="l" t="t" r="r" b="b"/>
                            <a:pathLst>
                              <a:path w="18415" h="18415">
                                <a:moveTo>
                                  <a:pt x="0" y="10668"/>
                                </a:moveTo>
                                <a:lnTo>
                                  <a:pt x="12192" y="18288"/>
                                </a:lnTo>
                                <a:lnTo>
                                  <a:pt x="18287" y="7620"/>
                                </a:lnTo>
                                <a:lnTo>
                                  <a:pt x="6096" y="0"/>
                                </a:lnTo>
                                <a:lnTo>
                                  <a:pt x="0" y="10668"/>
                                </a:lnTo>
                                <a:close/>
                              </a:path>
                            </a:pathLst>
                          </a:custGeom>
                          <a:ln w="1778">
                            <a:solidFill>
                              <a:srgbClr val="000000"/>
                            </a:solidFill>
                            <a:prstDash val="solid"/>
                          </a:ln>
                        </wps:spPr>
                        <wps:bodyPr/>
                      </wps:wsp>
                      <wps:wsp>
                        <wps:cNvPr id="1138" name="Graphic 114"/>
                        <wps:cNvSpPr/>
                        <wps:spPr>
                          <a:xfrm>
                            <a:off x="113966" y="3279267"/>
                            <a:ext cx="18415" cy="18415"/>
                          </a:xfrm>
                          <a:custGeom>
                            <a:avLst/>
                            <a:gdLst/>
                            <a:ahLst/>
                            <a:cxnLst/>
                            <a:rect l="l" t="t" r="r" b="b"/>
                            <a:pathLst>
                              <a:path w="18415" h="18415">
                                <a:moveTo>
                                  <a:pt x="6096" y="0"/>
                                </a:moveTo>
                                <a:lnTo>
                                  <a:pt x="0" y="10667"/>
                                </a:lnTo>
                                <a:lnTo>
                                  <a:pt x="12191" y="18287"/>
                                </a:lnTo>
                                <a:lnTo>
                                  <a:pt x="18287" y="7619"/>
                                </a:lnTo>
                                <a:lnTo>
                                  <a:pt x="6096" y="0"/>
                                </a:lnTo>
                                <a:close/>
                              </a:path>
                            </a:pathLst>
                          </a:custGeom>
                          <a:solidFill>
                            <a:srgbClr val="000000"/>
                          </a:solidFill>
                        </wps:spPr>
                        <wps:bodyPr/>
                      </wps:wsp>
                      <wps:wsp>
                        <wps:cNvPr id="1139" name="Graphic 115"/>
                        <wps:cNvSpPr/>
                        <wps:spPr>
                          <a:xfrm>
                            <a:off x="113966" y="3279267"/>
                            <a:ext cx="18415" cy="18415"/>
                          </a:xfrm>
                          <a:custGeom>
                            <a:avLst/>
                            <a:gdLst/>
                            <a:ahLst/>
                            <a:cxnLst/>
                            <a:rect l="l" t="t" r="r" b="b"/>
                            <a:pathLst>
                              <a:path w="18415" h="18415">
                                <a:moveTo>
                                  <a:pt x="0" y="10667"/>
                                </a:moveTo>
                                <a:lnTo>
                                  <a:pt x="12191" y="18287"/>
                                </a:lnTo>
                                <a:lnTo>
                                  <a:pt x="18287" y="7619"/>
                                </a:lnTo>
                                <a:lnTo>
                                  <a:pt x="6096" y="0"/>
                                </a:lnTo>
                                <a:lnTo>
                                  <a:pt x="0" y="10667"/>
                                </a:lnTo>
                                <a:close/>
                              </a:path>
                            </a:pathLst>
                          </a:custGeom>
                          <a:ln w="1778">
                            <a:solidFill>
                              <a:srgbClr val="000000"/>
                            </a:solidFill>
                            <a:prstDash val="solid"/>
                          </a:ln>
                        </wps:spPr>
                        <wps:bodyPr/>
                      </wps:wsp>
                      <wps:wsp>
                        <wps:cNvPr id="1140" name="Graphic 116"/>
                        <wps:cNvSpPr/>
                        <wps:spPr>
                          <a:xfrm>
                            <a:off x="138350" y="3294507"/>
                            <a:ext cx="18415" cy="17145"/>
                          </a:xfrm>
                          <a:custGeom>
                            <a:avLst/>
                            <a:gdLst/>
                            <a:ahLst/>
                            <a:cxnLst/>
                            <a:rect l="l" t="t" r="r" b="b"/>
                            <a:pathLst>
                              <a:path w="18415" h="17145">
                                <a:moveTo>
                                  <a:pt x="6096" y="0"/>
                                </a:moveTo>
                                <a:lnTo>
                                  <a:pt x="0" y="10667"/>
                                </a:lnTo>
                                <a:lnTo>
                                  <a:pt x="12191" y="16763"/>
                                </a:lnTo>
                                <a:lnTo>
                                  <a:pt x="18287" y="6096"/>
                                </a:lnTo>
                                <a:lnTo>
                                  <a:pt x="6096" y="0"/>
                                </a:lnTo>
                                <a:close/>
                              </a:path>
                            </a:pathLst>
                          </a:custGeom>
                          <a:solidFill>
                            <a:srgbClr val="000000"/>
                          </a:solidFill>
                        </wps:spPr>
                        <wps:bodyPr/>
                      </wps:wsp>
                      <wps:wsp>
                        <wps:cNvPr id="1141" name="Graphic 117"/>
                        <wps:cNvSpPr/>
                        <wps:spPr>
                          <a:xfrm>
                            <a:off x="138350" y="3294507"/>
                            <a:ext cx="18415" cy="17145"/>
                          </a:xfrm>
                          <a:custGeom>
                            <a:avLst/>
                            <a:gdLst/>
                            <a:ahLst/>
                            <a:cxnLst/>
                            <a:rect l="l" t="t" r="r" b="b"/>
                            <a:pathLst>
                              <a:path w="18415" h="17145">
                                <a:moveTo>
                                  <a:pt x="0" y="10667"/>
                                </a:moveTo>
                                <a:lnTo>
                                  <a:pt x="12191" y="16763"/>
                                </a:lnTo>
                                <a:lnTo>
                                  <a:pt x="18287" y="6096"/>
                                </a:lnTo>
                                <a:lnTo>
                                  <a:pt x="6096" y="0"/>
                                </a:lnTo>
                                <a:lnTo>
                                  <a:pt x="0" y="10667"/>
                                </a:lnTo>
                                <a:close/>
                              </a:path>
                            </a:pathLst>
                          </a:custGeom>
                          <a:ln w="1778">
                            <a:solidFill>
                              <a:srgbClr val="000000"/>
                            </a:solidFill>
                            <a:prstDash val="solid"/>
                          </a:ln>
                        </wps:spPr>
                        <wps:bodyPr/>
                      </wps:wsp>
                      <wps:wsp>
                        <wps:cNvPr id="1142" name="Graphic 118"/>
                        <wps:cNvSpPr/>
                        <wps:spPr>
                          <a:xfrm>
                            <a:off x="162734" y="3308223"/>
                            <a:ext cx="18415" cy="18415"/>
                          </a:xfrm>
                          <a:custGeom>
                            <a:avLst/>
                            <a:gdLst/>
                            <a:ahLst/>
                            <a:cxnLst/>
                            <a:rect l="l" t="t" r="r" b="b"/>
                            <a:pathLst>
                              <a:path w="18415" h="18415">
                                <a:moveTo>
                                  <a:pt x="6095" y="0"/>
                                </a:moveTo>
                                <a:lnTo>
                                  <a:pt x="0" y="10668"/>
                                </a:lnTo>
                                <a:lnTo>
                                  <a:pt x="12191" y="18287"/>
                                </a:lnTo>
                                <a:lnTo>
                                  <a:pt x="18287" y="7620"/>
                                </a:lnTo>
                                <a:lnTo>
                                  <a:pt x="6095" y="0"/>
                                </a:lnTo>
                                <a:close/>
                              </a:path>
                            </a:pathLst>
                          </a:custGeom>
                          <a:solidFill>
                            <a:srgbClr val="000000"/>
                          </a:solidFill>
                        </wps:spPr>
                        <wps:bodyPr/>
                      </wps:wsp>
                      <wps:wsp>
                        <wps:cNvPr id="1143" name="Graphic 119"/>
                        <wps:cNvSpPr/>
                        <wps:spPr>
                          <a:xfrm>
                            <a:off x="162734" y="3308223"/>
                            <a:ext cx="18415" cy="18415"/>
                          </a:xfrm>
                          <a:custGeom>
                            <a:avLst/>
                            <a:gdLst/>
                            <a:ahLst/>
                            <a:cxnLst/>
                            <a:rect l="l" t="t" r="r" b="b"/>
                            <a:pathLst>
                              <a:path w="18415" h="18415">
                                <a:moveTo>
                                  <a:pt x="0" y="10668"/>
                                </a:moveTo>
                                <a:lnTo>
                                  <a:pt x="12191" y="18287"/>
                                </a:lnTo>
                                <a:lnTo>
                                  <a:pt x="18287" y="7620"/>
                                </a:lnTo>
                                <a:lnTo>
                                  <a:pt x="6095" y="0"/>
                                </a:lnTo>
                                <a:lnTo>
                                  <a:pt x="0" y="10668"/>
                                </a:lnTo>
                                <a:close/>
                              </a:path>
                            </a:pathLst>
                          </a:custGeom>
                          <a:ln w="1778">
                            <a:solidFill>
                              <a:srgbClr val="000000"/>
                            </a:solidFill>
                            <a:prstDash val="solid"/>
                          </a:ln>
                        </wps:spPr>
                        <wps:bodyPr/>
                      </wps:wsp>
                      <wps:wsp>
                        <wps:cNvPr id="1144" name="Graphic 120"/>
                        <wps:cNvSpPr/>
                        <wps:spPr>
                          <a:xfrm>
                            <a:off x="187118" y="3321939"/>
                            <a:ext cx="18415" cy="18415"/>
                          </a:xfrm>
                          <a:custGeom>
                            <a:avLst/>
                            <a:gdLst/>
                            <a:ahLst/>
                            <a:cxnLst/>
                            <a:rect l="l" t="t" r="r" b="b"/>
                            <a:pathLst>
                              <a:path w="18415" h="18415">
                                <a:moveTo>
                                  <a:pt x="6095" y="0"/>
                                </a:moveTo>
                                <a:lnTo>
                                  <a:pt x="0" y="10667"/>
                                </a:lnTo>
                                <a:lnTo>
                                  <a:pt x="12191" y="18287"/>
                                </a:lnTo>
                                <a:lnTo>
                                  <a:pt x="18287" y="7619"/>
                                </a:lnTo>
                                <a:lnTo>
                                  <a:pt x="6095" y="0"/>
                                </a:lnTo>
                                <a:close/>
                              </a:path>
                            </a:pathLst>
                          </a:custGeom>
                          <a:solidFill>
                            <a:srgbClr val="000000"/>
                          </a:solidFill>
                        </wps:spPr>
                        <wps:bodyPr/>
                      </wps:wsp>
                      <wps:wsp>
                        <wps:cNvPr id="1145" name="Graphic 121"/>
                        <wps:cNvSpPr/>
                        <wps:spPr>
                          <a:xfrm>
                            <a:off x="187118" y="3321939"/>
                            <a:ext cx="18415" cy="18415"/>
                          </a:xfrm>
                          <a:custGeom>
                            <a:avLst/>
                            <a:gdLst/>
                            <a:ahLst/>
                            <a:cxnLst/>
                            <a:rect l="l" t="t" r="r" b="b"/>
                            <a:pathLst>
                              <a:path w="18415" h="18415">
                                <a:moveTo>
                                  <a:pt x="0" y="10667"/>
                                </a:moveTo>
                                <a:lnTo>
                                  <a:pt x="12191" y="18287"/>
                                </a:lnTo>
                                <a:lnTo>
                                  <a:pt x="18287" y="7619"/>
                                </a:lnTo>
                                <a:lnTo>
                                  <a:pt x="6095" y="0"/>
                                </a:lnTo>
                                <a:lnTo>
                                  <a:pt x="0" y="10667"/>
                                </a:lnTo>
                                <a:close/>
                              </a:path>
                            </a:pathLst>
                          </a:custGeom>
                          <a:ln w="1778">
                            <a:solidFill>
                              <a:srgbClr val="000000"/>
                            </a:solidFill>
                            <a:prstDash val="solid"/>
                          </a:ln>
                        </wps:spPr>
                        <wps:bodyPr/>
                      </wps:wsp>
                      <wps:wsp>
                        <wps:cNvPr id="1146" name="Graphic 122"/>
                        <wps:cNvSpPr/>
                        <wps:spPr>
                          <a:xfrm>
                            <a:off x="211502" y="3335655"/>
                            <a:ext cx="18415" cy="18415"/>
                          </a:xfrm>
                          <a:custGeom>
                            <a:avLst/>
                            <a:gdLst/>
                            <a:ahLst/>
                            <a:cxnLst/>
                            <a:rect l="l" t="t" r="r" b="b"/>
                            <a:pathLst>
                              <a:path w="18415" h="18415">
                                <a:moveTo>
                                  <a:pt x="6095" y="0"/>
                                </a:moveTo>
                                <a:lnTo>
                                  <a:pt x="0" y="10667"/>
                                </a:lnTo>
                                <a:lnTo>
                                  <a:pt x="12191" y="18287"/>
                                </a:lnTo>
                                <a:lnTo>
                                  <a:pt x="18287" y="7619"/>
                                </a:lnTo>
                                <a:lnTo>
                                  <a:pt x="6095" y="0"/>
                                </a:lnTo>
                                <a:close/>
                              </a:path>
                            </a:pathLst>
                          </a:custGeom>
                          <a:solidFill>
                            <a:srgbClr val="000000"/>
                          </a:solidFill>
                        </wps:spPr>
                        <wps:bodyPr/>
                      </wps:wsp>
                      <wps:wsp>
                        <wps:cNvPr id="1147" name="Graphic 123"/>
                        <wps:cNvSpPr/>
                        <wps:spPr>
                          <a:xfrm>
                            <a:off x="211502" y="3335655"/>
                            <a:ext cx="18415" cy="18415"/>
                          </a:xfrm>
                          <a:custGeom>
                            <a:avLst/>
                            <a:gdLst/>
                            <a:ahLst/>
                            <a:cxnLst/>
                            <a:rect l="l" t="t" r="r" b="b"/>
                            <a:pathLst>
                              <a:path w="18415" h="18415">
                                <a:moveTo>
                                  <a:pt x="0" y="10667"/>
                                </a:moveTo>
                                <a:lnTo>
                                  <a:pt x="12191" y="18287"/>
                                </a:lnTo>
                                <a:lnTo>
                                  <a:pt x="18287" y="7619"/>
                                </a:lnTo>
                                <a:lnTo>
                                  <a:pt x="6095" y="0"/>
                                </a:lnTo>
                                <a:lnTo>
                                  <a:pt x="0" y="10667"/>
                                </a:lnTo>
                                <a:close/>
                              </a:path>
                            </a:pathLst>
                          </a:custGeom>
                          <a:ln w="1778">
                            <a:solidFill>
                              <a:srgbClr val="000000"/>
                            </a:solidFill>
                            <a:prstDash val="solid"/>
                          </a:ln>
                        </wps:spPr>
                        <wps:bodyPr/>
                      </wps:wsp>
                      <wps:wsp>
                        <wps:cNvPr id="1148" name="Graphic 124"/>
                        <wps:cNvSpPr/>
                        <wps:spPr>
                          <a:xfrm>
                            <a:off x="235886" y="3350895"/>
                            <a:ext cx="18415" cy="17145"/>
                          </a:xfrm>
                          <a:custGeom>
                            <a:avLst/>
                            <a:gdLst/>
                            <a:ahLst/>
                            <a:cxnLst/>
                            <a:rect l="l" t="t" r="r" b="b"/>
                            <a:pathLst>
                              <a:path w="18415" h="17145">
                                <a:moveTo>
                                  <a:pt x="6096" y="0"/>
                                </a:moveTo>
                                <a:lnTo>
                                  <a:pt x="0" y="10667"/>
                                </a:lnTo>
                                <a:lnTo>
                                  <a:pt x="12192" y="16763"/>
                                </a:lnTo>
                                <a:lnTo>
                                  <a:pt x="18288" y="6096"/>
                                </a:lnTo>
                                <a:lnTo>
                                  <a:pt x="6096" y="0"/>
                                </a:lnTo>
                                <a:close/>
                              </a:path>
                            </a:pathLst>
                          </a:custGeom>
                          <a:solidFill>
                            <a:srgbClr val="000000"/>
                          </a:solidFill>
                        </wps:spPr>
                        <wps:bodyPr/>
                      </wps:wsp>
                      <wps:wsp>
                        <wps:cNvPr id="1149" name="Graphic 125"/>
                        <wps:cNvSpPr/>
                        <wps:spPr>
                          <a:xfrm>
                            <a:off x="235886" y="3350895"/>
                            <a:ext cx="18415" cy="17145"/>
                          </a:xfrm>
                          <a:custGeom>
                            <a:avLst/>
                            <a:gdLst/>
                            <a:ahLst/>
                            <a:cxnLst/>
                            <a:rect l="l" t="t" r="r" b="b"/>
                            <a:pathLst>
                              <a:path w="18415" h="17145">
                                <a:moveTo>
                                  <a:pt x="0" y="10667"/>
                                </a:moveTo>
                                <a:lnTo>
                                  <a:pt x="12192" y="16763"/>
                                </a:lnTo>
                                <a:lnTo>
                                  <a:pt x="18288" y="6096"/>
                                </a:lnTo>
                                <a:lnTo>
                                  <a:pt x="6096" y="0"/>
                                </a:lnTo>
                                <a:lnTo>
                                  <a:pt x="0" y="10667"/>
                                </a:lnTo>
                                <a:close/>
                              </a:path>
                            </a:pathLst>
                          </a:custGeom>
                          <a:ln w="1778">
                            <a:solidFill>
                              <a:srgbClr val="000000"/>
                            </a:solidFill>
                            <a:prstDash val="solid"/>
                          </a:ln>
                        </wps:spPr>
                        <wps:bodyPr/>
                      </wps:wsp>
                      <wps:wsp>
                        <wps:cNvPr id="1150" name="Graphic 126"/>
                        <wps:cNvSpPr/>
                        <wps:spPr>
                          <a:xfrm>
                            <a:off x="260270" y="3364611"/>
                            <a:ext cx="18415" cy="18415"/>
                          </a:xfrm>
                          <a:custGeom>
                            <a:avLst/>
                            <a:gdLst/>
                            <a:ahLst/>
                            <a:cxnLst/>
                            <a:rect l="l" t="t" r="r" b="b"/>
                            <a:pathLst>
                              <a:path w="18415" h="18415">
                                <a:moveTo>
                                  <a:pt x="6096" y="0"/>
                                </a:moveTo>
                                <a:lnTo>
                                  <a:pt x="0" y="10668"/>
                                </a:lnTo>
                                <a:lnTo>
                                  <a:pt x="12192" y="18287"/>
                                </a:lnTo>
                                <a:lnTo>
                                  <a:pt x="18287" y="7620"/>
                                </a:lnTo>
                                <a:lnTo>
                                  <a:pt x="6096" y="0"/>
                                </a:lnTo>
                                <a:close/>
                              </a:path>
                            </a:pathLst>
                          </a:custGeom>
                          <a:solidFill>
                            <a:srgbClr val="000000"/>
                          </a:solidFill>
                        </wps:spPr>
                        <wps:bodyPr/>
                      </wps:wsp>
                      <wps:wsp>
                        <wps:cNvPr id="1151" name="Graphic 127"/>
                        <wps:cNvSpPr/>
                        <wps:spPr>
                          <a:xfrm>
                            <a:off x="260270" y="3364611"/>
                            <a:ext cx="18415" cy="18415"/>
                          </a:xfrm>
                          <a:custGeom>
                            <a:avLst/>
                            <a:gdLst/>
                            <a:ahLst/>
                            <a:cxnLst/>
                            <a:rect l="l" t="t" r="r" b="b"/>
                            <a:pathLst>
                              <a:path w="18415" h="18415">
                                <a:moveTo>
                                  <a:pt x="0" y="10668"/>
                                </a:moveTo>
                                <a:lnTo>
                                  <a:pt x="12192" y="18287"/>
                                </a:lnTo>
                                <a:lnTo>
                                  <a:pt x="18287" y="7620"/>
                                </a:lnTo>
                                <a:lnTo>
                                  <a:pt x="6096" y="0"/>
                                </a:lnTo>
                                <a:lnTo>
                                  <a:pt x="0" y="10668"/>
                                </a:lnTo>
                                <a:close/>
                              </a:path>
                            </a:pathLst>
                          </a:custGeom>
                          <a:ln w="1778">
                            <a:solidFill>
                              <a:srgbClr val="000000"/>
                            </a:solidFill>
                            <a:prstDash val="solid"/>
                          </a:ln>
                        </wps:spPr>
                        <wps:bodyPr/>
                      </wps:wsp>
                      <wps:wsp>
                        <wps:cNvPr id="1152" name="Graphic 128"/>
                        <wps:cNvSpPr/>
                        <wps:spPr>
                          <a:xfrm>
                            <a:off x="284654" y="3378327"/>
                            <a:ext cx="18415" cy="18415"/>
                          </a:xfrm>
                          <a:custGeom>
                            <a:avLst/>
                            <a:gdLst/>
                            <a:ahLst/>
                            <a:cxnLst/>
                            <a:rect l="l" t="t" r="r" b="b"/>
                            <a:pathLst>
                              <a:path w="18415" h="18415">
                                <a:moveTo>
                                  <a:pt x="6096" y="0"/>
                                </a:moveTo>
                                <a:lnTo>
                                  <a:pt x="0" y="10667"/>
                                </a:lnTo>
                                <a:lnTo>
                                  <a:pt x="12192" y="18287"/>
                                </a:lnTo>
                                <a:lnTo>
                                  <a:pt x="18287" y="7619"/>
                                </a:lnTo>
                                <a:lnTo>
                                  <a:pt x="6096" y="0"/>
                                </a:lnTo>
                                <a:close/>
                              </a:path>
                            </a:pathLst>
                          </a:custGeom>
                          <a:solidFill>
                            <a:srgbClr val="000000"/>
                          </a:solidFill>
                        </wps:spPr>
                        <wps:bodyPr/>
                      </wps:wsp>
                      <wps:wsp>
                        <wps:cNvPr id="1153" name="Graphic 129"/>
                        <wps:cNvSpPr/>
                        <wps:spPr>
                          <a:xfrm>
                            <a:off x="284654" y="3378327"/>
                            <a:ext cx="18415" cy="18415"/>
                          </a:xfrm>
                          <a:custGeom>
                            <a:avLst/>
                            <a:gdLst/>
                            <a:ahLst/>
                            <a:cxnLst/>
                            <a:rect l="l" t="t" r="r" b="b"/>
                            <a:pathLst>
                              <a:path w="18415" h="18415">
                                <a:moveTo>
                                  <a:pt x="0" y="10667"/>
                                </a:moveTo>
                                <a:lnTo>
                                  <a:pt x="12192" y="18287"/>
                                </a:lnTo>
                                <a:lnTo>
                                  <a:pt x="18287" y="7619"/>
                                </a:lnTo>
                                <a:lnTo>
                                  <a:pt x="6096" y="0"/>
                                </a:lnTo>
                                <a:lnTo>
                                  <a:pt x="0" y="10667"/>
                                </a:lnTo>
                                <a:close/>
                              </a:path>
                            </a:pathLst>
                          </a:custGeom>
                          <a:ln w="1778">
                            <a:solidFill>
                              <a:srgbClr val="000000"/>
                            </a:solidFill>
                            <a:prstDash val="solid"/>
                          </a:ln>
                        </wps:spPr>
                        <wps:bodyPr/>
                      </wps:wsp>
                      <wps:wsp>
                        <wps:cNvPr id="1154" name="Graphic 130"/>
                        <wps:cNvSpPr/>
                        <wps:spPr>
                          <a:xfrm>
                            <a:off x="309038" y="3393567"/>
                            <a:ext cx="18415" cy="17145"/>
                          </a:xfrm>
                          <a:custGeom>
                            <a:avLst/>
                            <a:gdLst/>
                            <a:ahLst/>
                            <a:cxnLst/>
                            <a:rect l="l" t="t" r="r" b="b"/>
                            <a:pathLst>
                              <a:path w="18415" h="17145">
                                <a:moveTo>
                                  <a:pt x="6096" y="0"/>
                                </a:moveTo>
                                <a:lnTo>
                                  <a:pt x="0" y="10922"/>
                                </a:lnTo>
                                <a:lnTo>
                                  <a:pt x="12191" y="17017"/>
                                </a:lnTo>
                                <a:lnTo>
                                  <a:pt x="18287" y="6350"/>
                                </a:lnTo>
                                <a:lnTo>
                                  <a:pt x="6096" y="0"/>
                                </a:lnTo>
                                <a:close/>
                              </a:path>
                            </a:pathLst>
                          </a:custGeom>
                          <a:solidFill>
                            <a:srgbClr val="000000"/>
                          </a:solidFill>
                        </wps:spPr>
                        <wps:bodyPr/>
                      </wps:wsp>
                      <wps:wsp>
                        <wps:cNvPr id="1155" name="Graphic 131"/>
                        <wps:cNvSpPr/>
                        <wps:spPr>
                          <a:xfrm>
                            <a:off x="309038" y="3393567"/>
                            <a:ext cx="18415" cy="17145"/>
                          </a:xfrm>
                          <a:custGeom>
                            <a:avLst/>
                            <a:gdLst/>
                            <a:ahLst/>
                            <a:cxnLst/>
                            <a:rect l="l" t="t" r="r" b="b"/>
                            <a:pathLst>
                              <a:path w="18415" h="17145">
                                <a:moveTo>
                                  <a:pt x="0" y="10922"/>
                                </a:moveTo>
                                <a:lnTo>
                                  <a:pt x="12191" y="17017"/>
                                </a:lnTo>
                                <a:lnTo>
                                  <a:pt x="18287" y="6350"/>
                                </a:lnTo>
                                <a:lnTo>
                                  <a:pt x="6096" y="0"/>
                                </a:lnTo>
                                <a:lnTo>
                                  <a:pt x="0" y="10922"/>
                                </a:lnTo>
                                <a:close/>
                              </a:path>
                            </a:pathLst>
                          </a:custGeom>
                          <a:ln w="1778">
                            <a:solidFill>
                              <a:srgbClr val="000000"/>
                            </a:solidFill>
                            <a:prstDash val="solid"/>
                          </a:ln>
                        </wps:spPr>
                        <wps:bodyPr/>
                      </wps:wsp>
                      <wps:wsp>
                        <wps:cNvPr id="1156" name="Graphic 132"/>
                        <wps:cNvSpPr/>
                        <wps:spPr>
                          <a:xfrm>
                            <a:off x="333422" y="3407536"/>
                            <a:ext cx="18415" cy="18415"/>
                          </a:xfrm>
                          <a:custGeom>
                            <a:avLst/>
                            <a:gdLst/>
                            <a:ahLst/>
                            <a:cxnLst/>
                            <a:rect l="l" t="t" r="r" b="b"/>
                            <a:pathLst>
                              <a:path w="18415" h="18415">
                                <a:moveTo>
                                  <a:pt x="6096" y="0"/>
                                </a:moveTo>
                                <a:lnTo>
                                  <a:pt x="0" y="10668"/>
                                </a:lnTo>
                                <a:lnTo>
                                  <a:pt x="12191" y="18287"/>
                                </a:lnTo>
                                <a:lnTo>
                                  <a:pt x="18287" y="7620"/>
                                </a:lnTo>
                                <a:lnTo>
                                  <a:pt x="6096" y="0"/>
                                </a:lnTo>
                                <a:close/>
                              </a:path>
                            </a:pathLst>
                          </a:custGeom>
                          <a:solidFill>
                            <a:srgbClr val="000000"/>
                          </a:solidFill>
                        </wps:spPr>
                        <wps:bodyPr/>
                      </wps:wsp>
                      <wps:wsp>
                        <wps:cNvPr id="1157" name="Graphic 133"/>
                        <wps:cNvSpPr/>
                        <wps:spPr>
                          <a:xfrm>
                            <a:off x="333422" y="3407536"/>
                            <a:ext cx="18415" cy="18415"/>
                          </a:xfrm>
                          <a:custGeom>
                            <a:avLst/>
                            <a:gdLst/>
                            <a:ahLst/>
                            <a:cxnLst/>
                            <a:rect l="l" t="t" r="r" b="b"/>
                            <a:pathLst>
                              <a:path w="18415" h="18415">
                                <a:moveTo>
                                  <a:pt x="0" y="10668"/>
                                </a:moveTo>
                                <a:lnTo>
                                  <a:pt x="12191" y="18287"/>
                                </a:lnTo>
                                <a:lnTo>
                                  <a:pt x="18287" y="7620"/>
                                </a:lnTo>
                                <a:lnTo>
                                  <a:pt x="6096" y="0"/>
                                </a:lnTo>
                                <a:lnTo>
                                  <a:pt x="0" y="10668"/>
                                </a:lnTo>
                                <a:close/>
                              </a:path>
                            </a:pathLst>
                          </a:custGeom>
                          <a:ln w="1778">
                            <a:solidFill>
                              <a:srgbClr val="000000"/>
                            </a:solidFill>
                            <a:prstDash val="solid"/>
                          </a:ln>
                        </wps:spPr>
                        <wps:bodyPr/>
                      </wps:wsp>
                      <wps:wsp>
                        <wps:cNvPr id="1158" name="Graphic 134"/>
                        <wps:cNvSpPr/>
                        <wps:spPr>
                          <a:xfrm>
                            <a:off x="357806" y="3421253"/>
                            <a:ext cx="18415" cy="18415"/>
                          </a:xfrm>
                          <a:custGeom>
                            <a:avLst/>
                            <a:gdLst/>
                            <a:ahLst/>
                            <a:cxnLst/>
                            <a:rect l="l" t="t" r="r" b="b"/>
                            <a:pathLst>
                              <a:path w="18415" h="18415">
                                <a:moveTo>
                                  <a:pt x="6096" y="0"/>
                                </a:moveTo>
                                <a:lnTo>
                                  <a:pt x="0" y="10667"/>
                                </a:lnTo>
                                <a:lnTo>
                                  <a:pt x="12191" y="18287"/>
                                </a:lnTo>
                                <a:lnTo>
                                  <a:pt x="18287" y="7619"/>
                                </a:lnTo>
                                <a:lnTo>
                                  <a:pt x="6096" y="0"/>
                                </a:lnTo>
                                <a:close/>
                              </a:path>
                            </a:pathLst>
                          </a:custGeom>
                          <a:solidFill>
                            <a:srgbClr val="000000"/>
                          </a:solidFill>
                        </wps:spPr>
                        <wps:bodyPr/>
                      </wps:wsp>
                      <wps:wsp>
                        <wps:cNvPr id="1159" name="Graphic 135"/>
                        <wps:cNvSpPr/>
                        <wps:spPr>
                          <a:xfrm>
                            <a:off x="357806" y="3421253"/>
                            <a:ext cx="18415" cy="18415"/>
                          </a:xfrm>
                          <a:custGeom>
                            <a:avLst/>
                            <a:gdLst/>
                            <a:ahLst/>
                            <a:cxnLst/>
                            <a:rect l="l" t="t" r="r" b="b"/>
                            <a:pathLst>
                              <a:path w="18415" h="18415">
                                <a:moveTo>
                                  <a:pt x="0" y="10667"/>
                                </a:moveTo>
                                <a:lnTo>
                                  <a:pt x="12191" y="18287"/>
                                </a:lnTo>
                                <a:lnTo>
                                  <a:pt x="18287" y="7619"/>
                                </a:lnTo>
                                <a:lnTo>
                                  <a:pt x="6096" y="0"/>
                                </a:lnTo>
                                <a:lnTo>
                                  <a:pt x="0" y="10667"/>
                                </a:lnTo>
                                <a:close/>
                              </a:path>
                            </a:pathLst>
                          </a:custGeom>
                          <a:ln w="1778">
                            <a:solidFill>
                              <a:srgbClr val="000000"/>
                            </a:solidFill>
                            <a:prstDash val="solid"/>
                          </a:ln>
                        </wps:spPr>
                        <wps:bodyPr/>
                      </wps:wsp>
                      <wps:wsp>
                        <wps:cNvPr id="1160" name="Graphic 136"/>
                        <wps:cNvSpPr/>
                        <wps:spPr>
                          <a:xfrm>
                            <a:off x="382190" y="3436492"/>
                            <a:ext cx="18415" cy="17145"/>
                          </a:xfrm>
                          <a:custGeom>
                            <a:avLst/>
                            <a:gdLst/>
                            <a:ahLst/>
                            <a:cxnLst/>
                            <a:rect l="l" t="t" r="r" b="b"/>
                            <a:pathLst>
                              <a:path w="18415" h="17145">
                                <a:moveTo>
                                  <a:pt x="6095" y="0"/>
                                </a:moveTo>
                                <a:lnTo>
                                  <a:pt x="0" y="10667"/>
                                </a:lnTo>
                                <a:lnTo>
                                  <a:pt x="12191" y="16763"/>
                                </a:lnTo>
                                <a:lnTo>
                                  <a:pt x="18287" y="6096"/>
                                </a:lnTo>
                                <a:lnTo>
                                  <a:pt x="6095" y="0"/>
                                </a:lnTo>
                                <a:close/>
                              </a:path>
                            </a:pathLst>
                          </a:custGeom>
                          <a:solidFill>
                            <a:srgbClr val="000000"/>
                          </a:solidFill>
                        </wps:spPr>
                        <wps:bodyPr/>
                      </wps:wsp>
                      <wps:wsp>
                        <wps:cNvPr id="1161" name="Graphic 137"/>
                        <wps:cNvSpPr/>
                        <wps:spPr>
                          <a:xfrm>
                            <a:off x="382190" y="3436492"/>
                            <a:ext cx="18415" cy="17145"/>
                          </a:xfrm>
                          <a:custGeom>
                            <a:avLst/>
                            <a:gdLst/>
                            <a:ahLst/>
                            <a:cxnLst/>
                            <a:rect l="l" t="t" r="r" b="b"/>
                            <a:pathLst>
                              <a:path w="18415" h="17145">
                                <a:moveTo>
                                  <a:pt x="0" y="10667"/>
                                </a:moveTo>
                                <a:lnTo>
                                  <a:pt x="12191" y="16763"/>
                                </a:lnTo>
                                <a:lnTo>
                                  <a:pt x="18287" y="6096"/>
                                </a:lnTo>
                                <a:lnTo>
                                  <a:pt x="6095" y="0"/>
                                </a:lnTo>
                                <a:lnTo>
                                  <a:pt x="0" y="10667"/>
                                </a:lnTo>
                                <a:close/>
                              </a:path>
                            </a:pathLst>
                          </a:custGeom>
                          <a:ln w="1778">
                            <a:solidFill>
                              <a:srgbClr val="000000"/>
                            </a:solidFill>
                            <a:prstDash val="solid"/>
                          </a:ln>
                        </wps:spPr>
                        <wps:bodyPr/>
                      </wps:wsp>
                      <wps:wsp>
                        <wps:cNvPr id="1162" name="Graphic 138"/>
                        <wps:cNvSpPr/>
                        <wps:spPr>
                          <a:xfrm>
                            <a:off x="406574" y="3450209"/>
                            <a:ext cx="7620" cy="12700"/>
                          </a:xfrm>
                          <a:custGeom>
                            <a:avLst/>
                            <a:gdLst/>
                            <a:ahLst/>
                            <a:cxnLst/>
                            <a:rect l="l" t="t" r="r" b="b"/>
                            <a:pathLst>
                              <a:path w="7620" h="12700">
                                <a:moveTo>
                                  <a:pt x="6095" y="0"/>
                                </a:moveTo>
                                <a:lnTo>
                                  <a:pt x="0" y="10668"/>
                                </a:lnTo>
                                <a:lnTo>
                                  <a:pt x="1523" y="12191"/>
                                </a:lnTo>
                                <a:lnTo>
                                  <a:pt x="7619" y="1524"/>
                                </a:lnTo>
                                <a:lnTo>
                                  <a:pt x="6095" y="0"/>
                                </a:lnTo>
                                <a:close/>
                              </a:path>
                            </a:pathLst>
                          </a:custGeom>
                          <a:solidFill>
                            <a:srgbClr val="000000"/>
                          </a:solidFill>
                        </wps:spPr>
                        <wps:bodyPr/>
                      </wps:wsp>
                      <wps:wsp>
                        <wps:cNvPr id="1163" name="Graphic 139"/>
                        <wps:cNvSpPr/>
                        <wps:spPr>
                          <a:xfrm>
                            <a:off x="406574" y="3450209"/>
                            <a:ext cx="7620" cy="12700"/>
                          </a:xfrm>
                          <a:custGeom>
                            <a:avLst/>
                            <a:gdLst/>
                            <a:ahLst/>
                            <a:cxnLst/>
                            <a:rect l="l" t="t" r="r" b="b"/>
                            <a:pathLst>
                              <a:path w="7620" h="12700">
                                <a:moveTo>
                                  <a:pt x="0" y="10668"/>
                                </a:moveTo>
                                <a:lnTo>
                                  <a:pt x="1523" y="12191"/>
                                </a:lnTo>
                                <a:lnTo>
                                  <a:pt x="7619" y="1524"/>
                                </a:lnTo>
                                <a:lnTo>
                                  <a:pt x="6095" y="0"/>
                                </a:lnTo>
                                <a:lnTo>
                                  <a:pt x="0" y="10668"/>
                                </a:lnTo>
                                <a:close/>
                              </a:path>
                            </a:pathLst>
                          </a:custGeom>
                          <a:ln w="1778">
                            <a:solidFill>
                              <a:srgbClr val="000000"/>
                            </a:solidFill>
                            <a:prstDash val="solid"/>
                          </a:ln>
                        </wps:spPr>
                        <wps:bodyPr/>
                      </wps:wsp>
                      <wps:wsp>
                        <wps:cNvPr id="1164" name="Graphic 140"/>
                        <wps:cNvSpPr/>
                        <wps:spPr>
                          <a:xfrm>
                            <a:off x="408098" y="3451733"/>
                            <a:ext cx="17145" cy="17145"/>
                          </a:xfrm>
                          <a:custGeom>
                            <a:avLst/>
                            <a:gdLst/>
                            <a:ahLst/>
                            <a:cxnLst/>
                            <a:rect l="l" t="t" r="r" b="b"/>
                            <a:pathLst>
                              <a:path w="17145" h="17145">
                                <a:moveTo>
                                  <a:pt x="6096" y="0"/>
                                </a:moveTo>
                                <a:lnTo>
                                  <a:pt x="0" y="10667"/>
                                </a:lnTo>
                                <a:lnTo>
                                  <a:pt x="10668" y="16763"/>
                                </a:lnTo>
                                <a:lnTo>
                                  <a:pt x="16764" y="6096"/>
                                </a:lnTo>
                                <a:lnTo>
                                  <a:pt x="6096" y="0"/>
                                </a:lnTo>
                                <a:close/>
                              </a:path>
                            </a:pathLst>
                          </a:custGeom>
                          <a:solidFill>
                            <a:srgbClr val="000000"/>
                          </a:solidFill>
                        </wps:spPr>
                        <wps:bodyPr/>
                      </wps:wsp>
                      <wps:wsp>
                        <wps:cNvPr id="1165" name="Graphic 141"/>
                        <wps:cNvSpPr/>
                        <wps:spPr>
                          <a:xfrm>
                            <a:off x="408098" y="3451733"/>
                            <a:ext cx="17145" cy="17145"/>
                          </a:xfrm>
                          <a:custGeom>
                            <a:avLst/>
                            <a:gdLst/>
                            <a:ahLst/>
                            <a:cxnLst/>
                            <a:rect l="l" t="t" r="r" b="b"/>
                            <a:pathLst>
                              <a:path w="17145" h="17145">
                                <a:moveTo>
                                  <a:pt x="0" y="10667"/>
                                </a:moveTo>
                                <a:lnTo>
                                  <a:pt x="10668" y="16763"/>
                                </a:lnTo>
                                <a:lnTo>
                                  <a:pt x="16764" y="6096"/>
                                </a:lnTo>
                                <a:lnTo>
                                  <a:pt x="6096" y="0"/>
                                </a:lnTo>
                                <a:lnTo>
                                  <a:pt x="0" y="10667"/>
                                </a:lnTo>
                                <a:close/>
                              </a:path>
                            </a:pathLst>
                          </a:custGeom>
                          <a:ln w="1777">
                            <a:solidFill>
                              <a:srgbClr val="000000"/>
                            </a:solidFill>
                            <a:prstDash val="solid"/>
                          </a:ln>
                        </wps:spPr>
                        <wps:bodyPr/>
                      </wps:wsp>
                      <wps:wsp>
                        <wps:cNvPr id="1166" name="Graphic 142"/>
                        <wps:cNvSpPr/>
                        <wps:spPr>
                          <a:xfrm>
                            <a:off x="430958" y="3463925"/>
                            <a:ext cx="18415" cy="18415"/>
                          </a:xfrm>
                          <a:custGeom>
                            <a:avLst/>
                            <a:gdLst/>
                            <a:ahLst/>
                            <a:cxnLst/>
                            <a:rect l="l" t="t" r="r" b="b"/>
                            <a:pathLst>
                              <a:path w="18415" h="18415">
                                <a:moveTo>
                                  <a:pt x="6096" y="0"/>
                                </a:moveTo>
                                <a:lnTo>
                                  <a:pt x="0" y="10668"/>
                                </a:lnTo>
                                <a:lnTo>
                                  <a:pt x="12192" y="18287"/>
                                </a:lnTo>
                                <a:lnTo>
                                  <a:pt x="18288" y="7620"/>
                                </a:lnTo>
                                <a:lnTo>
                                  <a:pt x="6096" y="0"/>
                                </a:lnTo>
                                <a:close/>
                              </a:path>
                            </a:pathLst>
                          </a:custGeom>
                          <a:solidFill>
                            <a:srgbClr val="000000"/>
                          </a:solidFill>
                        </wps:spPr>
                        <wps:bodyPr/>
                      </wps:wsp>
                      <wps:wsp>
                        <wps:cNvPr id="1167" name="Graphic 143"/>
                        <wps:cNvSpPr/>
                        <wps:spPr>
                          <a:xfrm>
                            <a:off x="430958" y="3463925"/>
                            <a:ext cx="18415" cy="18415"/>
                          </a:xfrm>
                          <a:custGeom>
                            <a:avLst/>
                            <a:gdLst/>
                            <a:ahLst/>
                            <a:cxnLst/>
                            <a:rect l="l" t="t" r="r" b="b"/>
                            <a:pathLst>
                              <a:path w="18415" h="18415">
                                <a:moveTo>
                                  <a:pt x="0" y="10668"/>
                                </a:moveTo>
                                <a:lnTo>
                                  <a:pt x="12192" y="18287"/>
                                </a:lnTo>
                                <a:lnTo>
                                  <a:pt x="18288" y="7620"/>
                                </a:lnTo>
                                <a:lnTo>
                                  <a:pt x="6096" y="0"/>
                                </a:lnTo>
                                <a:lnTo>
                                  <a:pt x="0" y="10668"/>
                                </a:lnTo>
                                <a:close/>
                              </a:path>
                            </a:pathLst>
                          </a:custGeom>
                          <a:ln w="1778">
                            <a:solidFill>
                              <a:srgbClr val="000000"/>
                            </a:solidFill>
                            <a:prstDash val="solid"/>
                          </a:ln>
                        </wps:spPr>
                        <wps:bodyPr/>
                      </wps:wsp>
                      <wps:wsp>
                        <wps:cNvPr id="1168" name="Graphic 144"/>
                        <wps:cNvSpPr/>
                        <wps:spPr>
                          <a:xfrm>
                            <a:off x="455342" y="3479165"/>
                            <a:ext cx="18415" cy="17145"/>
                          </a:xfrm>
                          <a:custGeom>
                            <a:avLst/>
                            <a:gdLst/>
                            <a:ahLst/>
                            <a:cxnLst/>
                            <a:rect l="l" t="t" r="r" b="b"/>
                            <a:pathLst>
                              <a:path w="18415" h="17145">
                                <a:moveTo>
                                  <a:pt x="6096" y="0"/>
                                </a:moveTo>
                                <a:lnTo>
                                  <a:pt x="0" y="10667"/>
                                </a:lnTo>
                                <a:lnTo>
                                  <a:pt x="12192" y="16763"/>
                                </a:lnTo>
                                <a:lnTo>
                                  <a:pt x="18287" y="6095"/>
                                </a:lnTo>
                                <a:lnTo>
                                  <a:pt x="6096" y="0"/>
                                </a:lnTo>
                                <a:close/>
                              </a:path>
                            </a:pathLst>
                          </a:custGeom>
                          <a:solidFill>
                            <a:srgbClr val="000000"/>
                          </a:solidFill>
                        </wps:spPr>
                        <wps:bodyPr/>
                      </wps:wsp>
                      <wps:wsp>
                        <wps:cNvPr id="1169" name="Graphic 145"/>
                        <wps:cNvSpPr/>
                        <wps:spPr>
                          <a:xfrm>
                            <a:off x="455342" y="3479165"/>
                            <a:ext cx="18415" cy="17145"/>
                          </a:xfrm>
                          <a:custGeom>
                            <a:avLst/>
                            <a:gdLst/>
                            <a:ahLst/>
                            <a:cxnLst/>
                            <a:rect l="l" t="t" r="r" b="b"/>
                            <a:pathLst>
                              <a:path w="18415" h="17145">
                                <a:moveTo>
                                  <a:pt x="0" y="10667"/>
                                </a:moveTo>
                                <a:lnTo>
                                  <a:pt x="12192" y="16763"/>
                                </a:lnTo>
                                <a:lnTo>
                                  <a:pt x="18287" y="6095"/>
                                </a:lnTo>
                                <a:lnTo>
                                  <a:pt x="6096" y="0"/>
                                </a:lnTo>
                                <a:lnTo>
                                  <a:pt x="0" y="10667"/>
                                </a:lnTo>
                                <a:close/>
                              </a:path>
                            </a:pathLst>
                          </a:custGeom>
                          <a:ln w="1778">
                            <a:solidFill>
                              <a:srgbClr val="000000"/>
                            </a:solidFill>
                            <a:prstDash val="solid"/>
                          </a:ln>
                        </wps:spPr>
                        <wps:bodyPr/>
                      </wps:wsp>
                      <wps:wsp>
                        <wps:cNvPr id="1170" name="Graphic 146"/>
                        <wps:cNvSpPr/>
                        <wps:spPr>
                          <a:xfrm>
                            <a:off x="479726" y="3492880"/>
                            <a:ext cx="18415" cy="18415"/>
                          </a:xfrm>
                          <a:custGeom>
                            <a:avLst/>
                            <a:gdLst/>
                            <a:ahLst/>
                            <a:cxnLst/>
                            <a:rect l="l" t="t" r="r" b="b"/>
                            <a:pathLst>
                              <a:path w="18415" h="18415">
                                <a:moveTo>
                                  <a:pt x="6096" y="0"/>
                                </a:moveTo>
                                <a:lnTo>
                                  <a:pt x="0" y="10667"/>
                                </a:lnTo>
                                <a:lnTo>
                                  <a:pt x="12192" y="18287"/>
                                </a:lnTo>
                                <a:lnTo>
                                  <a:pt x="18287" y="7619"/>
                                </a:lnTo>
                                <a:lnTo>
                                  <a:pt x="6096" y="0"/>
                                </a:lnTo>
                                <a:close/>
                              </a:path>
                            </a:pathLst>
                          </a:custGeom>
                          <a:solidFill>
                            <a:srgbClr val="000000"/>
                          </a:solidFill>
                        </wps:spPr>
                        <wps:bodyPr/>
                      </wps:wsp>
                      <wps:wsp>
                        <wps:cNvPr id="1171" name="Graphic 147"/>
                        <wps:cNvSpPr/>
                        <wps:spPr>
                          <a:xfrm>
                            <a:off x="479726" y="3492880"/>
                            <a:ext cx="18415" cy="18415"/>
                          </a:xfrm>
                          <a:custGeom>
                            <a:avLst/>
                            <a:gdLst/>
                            <a:ahLst/>
                            <a:cxnLst/>
                            <a:rect l="l" t="t" r="r" b="b"/>
                            <a:pathLst>
                              <a:path w="18415" h="18415">
                                <a:moveTo>
                                  <a:pt x="0" y="10667"/>
                                </a:moveTo>
                                <a:lnTo>
                                  <a:pt x="12192" y="18287"/>
                                </a:lnTo>
                                <a:lnTo>
                                  <a:pt x="18287" y="7619"/>
                                </a:lnTo>
                                <a:lnTo>
                                  <a:pt x="6096" y="0"/>
                                </a:lnTo>
                                <a:lnTo>
                                  <a:pt x="0" y="10667"/>
                                </a:lnTo>
                                <a:close/>
                              </a:path>
                            </a:pathLst>
                          </a:custGeom>
                          <a:ln w="1778">
                            <a:solidFill>
                              <a:srgbClr val="000000"/>
                            </a:solidFill>
                            <a:prstDash val="solid"/>
                          </a:ln>
                        </wps:spPr>
                        <wps:bodyPr/>
                      </wps:wsp>
                      <wps:wsp>
                        <wps:cNvPr id="1172" name="Graphic 148"/>
                        <wps:cNvSpPr/>
                        <wps:spPr>
                          <a:xfrm>
                            <a:off x="504110" y="3506597"/>
                            <a:ext cx="18415" cy="18415"/>
                          </a:xfrm>
                          <a:custGeom>
                            <a:avLst/>
                            <a:gdLst/>
                            <a:ahLst/>
                            <a:cxnLst/>
                            <a:rect l="l" t="t" r="r" b="b"/>
                            <a:pathLst>
                              <a:path w="18415" h="18415">
                                <a:moveTo>
                                  <a:pt x="6096" y="0"/>
                                </a:moveTo>
                                <a:lnTo>
                                  <a:pt x="0" y="10668"/>
                                </a:lnTo>
                                <a:lnTo>
                                  <a:pt x="12192" y="18287"/>
                                </a:lnTo>
                                <a:lnTo>
                                  <a:pt x="18287" y="7620"/>
                                </a:lnTo>
                                <a:lnTo>
                                  <a:pt x="6096" y="0"/>
                                </a:lnTo>
                                <a:close/>
                              </a:path>
                            </a:pathLst>
                          </a:custGeom>
                          <a:solidFill>
                            <a:srgbClr val="000000"/>
                          </a:solidFill>
                        </wps:spPr>
                        <wps:bodyPr/>
                      </wps:wsp>
                      <wps:wsp>
                        <wps:cNvPr id="1173" name="Graphic 149"/>
                        <wps:cNvSpPr/>
                        <wps:spPr>
                          <a:xfrm>
                            <a:off x="504110" y="3506597"/>
                            <a:ext cx="18415" cy="18415"/>
                          </a:xfrm>
                          <a:custGeom>
                            <a:avLst/>
                            <a:gdLst/>
                            <a:ahLst/>
                            <a:cxnLst/>
                            <a:rect l="l" t="t" r="r" b="b"/>
                            <a:pathLst>
                              <a:path w="18415" h="18415">
                                <a:moveTo>
                                  <a:pt x="0" y="10668"/>
                                </a:moveTo>
                                <a:lnTo>
                                  <a:pt x="12192" y="18287"/>
                                </a:lnTo>
                                <a:lnTo>
                                  <a:pt x="18287" y="7620"/>
                                </a:lnTo>
                                <a:lnTo>
                                  <a:pt x="6096" y="0"/>
                                </a:lnTo>
                                <a:lnTo>
                                  <a:pt x="0" y="10668"/>
                                </a:lnTo>
                                <a:close/>
                              </a:path>
                            </a:pathLst>
                          </a:custGeom>
                          <a:ln w="1778">
                            <a:solidFill>
                              <a:srgbClr val="000000"/>
                            </a:solidFill>
                            <a:prstDash val="solid"/>
                          </a:ln>
                        </wps:spPr>
                        <wps:bodyPr/>
                      </wps:wsp>
                      <wps:wsp>
                        <wps:cNvPr id="1174" name="Graphic 150"/>
                        <wps:cNvSpPr/>
                        <wps:spPr>
                          <a:xfrm>
                            <a:off x="528494" y="3521836"/>
                            <a:ext cx="18415" cy="17145"/>
                          </a:xfrm>
                          <a:custGeom>
                            <a:avLst/>
                            <a:gdLst/>
                            <a:ahLst/>
                            <a:cxnLst/>
                            <a:rect l="l" t="t" r="r" b="b"/>
                            <a:pathLst>
                              <a:path w="18415" h="17145">
                                <a:moveTo>
                                  <a:pt x="6096" y="0"/>
                                </a:moveTo>
                                <a:lnTo>
                                  <a:pt x="0" y="10668"/>
                                </a:lnTo>
                                <a:lnTo>
                                  <a:pt x="12191" y="16763"/>
                                </a:lnTo>
                                <a:lnTo>
                                  <a:pt x="18287" y="6096"/>
                                </a:lnTo>
                                <a:lnTo>
                                  <a:pt x="6096" y="0"/>
                                </a:lnTo>
                                <a:close/>
                              </a:path>
                            </a:pathLst>
                          </a:custGeom>
                          <a:solidFill>
                            <a:srgbClr val="000000"/>
                          </a:solidFill>
                        </wps:spPr>
                        <wps:bodyPr/>
                      </wps:wsp>
                      <wps:wsp>
                        <wps:cNvPr id="1175" name="Graphic 151"/>
                        <wps:cNvSpPr/>
                        <wps:spPr>
                          <a:xfrm>
                            <a:off x="528494" y="3521836"/>
                            <a:ext cx="18415" cy="17145"/>
                          </a:xfrm>
                          <a:custGeom>
                            <a:avLst/>
                            <a:gdLst/>
                            <a:ahLst/>
                            <a:cxnLst/>
                            <a:rect l="l" t="t" r="r" b="b"/>
                            <a:pathLst>
                              <a:path w="18415" h="17145">
                                <a:moveTo>
                                  <a:pt x="0" y="10668"/>
                                </a:moveTo>
                                <a:lnTo>
                                  <a:pt x="12191" y="16763"/>
                                </a:lnTo>
                                <a:lnTo>
                                  <a:pt x="18287" y="6096"/>
                                </a:lnTo>
                                <a:lnTo>
                                  <a:pt x="6096" y="0"/>
                                </a:lnTo>
                                <a:lnTo>
                                  <a:pt x="0" y="10668"/>
                                </a:lnTo>
                                <a:close/>
                              </a:path>
                            </a:pathLst>
                          </a:custGeom>
                          <a:ln w="1778">
                            <a:solidFill>
                              <a:srgbClr val="000000"/>
                            </a:solidFill>
                            <a:prstDash val="solid"/>
                          </a:ln>
                        </wps:spPr>
                        <wps:bodyPr/>
                      </wps:wsp>
                      <wps:wsp>
                        <wps:cNvPr id="1176" name="Graphic 152"/>
                        <wps:cNvSpPr/>
                        <wps:spPr>
                          <a:xfrm>
                            <a:off x="552878" y="3535553"/>
                            <a:ext cx="18415" cy="18415"/>
                          </a:xfrm>
                          <a:custGeom>
                            <a:avLst/>
                            <a:gdLst/>
                            <a:ahLst/>
                            <a:cxnLst/>
                            <a:rect l="l" t="t" r="r" b="b"/>
                            <a:pathLst>
                              <a:path w="18415" h="18415">
                                <a:moveTo>
                                  <a:pt x="6096" y="0"/>
                                </a:moveTo>
                                <a:lnTo>
                                  <a:pt x="0" y="10667"/>
                                </a:lnTo>
                                <a:lnTo>
                                  <a:pt x="12191" y="18287"/>
                                </a:lnTo>
                                <a:lnTo>
                                  <a:pt x="18287" y="7619"/>
                                </a:lnTo>
                                <a:lnTo>
                                  <a:pt x="6096" y="0"/>
                                </a:lnTo>
                                <a:close/>
                              </a:path>
                            </a:pathLst>
                          </a:custGeom>
                          <a:solidFill>
                            <a:srgbClr val="000000"/>
                          </a:solidFill>
                        </wps:spPr>
                        <wps:bodyPr/>
                      </wps:wsp>
                      <wps:wsp>
                        <wps:cNvPr id="1177" name="Graphic 153"/>
                        <wps:cNvSpPr/>
                        <wps:spPr>
                          <a:xfrm>
                            <a:off x="552878" y="3535553"/>
                            <a:ext cx="18415" cy="18415"/>
                          </a:xfrm>
                          <a:custGeom>
                            <a:avLst/>
                            <a:gdLst/>
                            <a:ahLst/>
                            <a:cxnLst/>
                            <a:rect l="l" t="t" r="r" b="b"/>
                            <a:pathLst>
                              <a:path w="18415" h="18415">
                                <a:moveTo>
                                  <a:pt x="0" y="10667"/>
                                </a:moveTo>
                                <a:lnTo>
                                  <a:pt x="12191" y="18287"/>
                                </a:lnTo>
                                <a:lnTo>
                                  <a:pt x="18287" y="7619"/>
                                </a:lnTo>
                                <a:lnTo>
                                  <a:pt x="6096" y="0"/>
                                </a:lnTo>
                                <a:lnTo>
                                  <a:pt x="0" y="10667"/>
                                </a:lnTo>
                                <a:close/>
                              </a:path>
                            </a:pathLst>
                          </a:custGeom>
                          <a:ln w="1778">
                            <a:solidFill>
                              <a:srgbClr val="000000"/>
                            </a:solidFill>
                            <a:prstDash val="solid"/>
                          </a:ln>
                        </wps:spPr>
                        <wps:bodyPr/>
                      </wps:wsp>
                      <wps:wsp>
                        <wps:cNvPr id="1178" name="Graphic 154"/>
                        <wps:cNvSpPr/>
                        <wps:spPr>
                          <a:xfrm>
                            <a:off x="577262" y="3549269"/>
                            <a:ext cx="18415" cy="18415"/>
                          </a:xfrm>
                          <a:custGeom>
                            <a:avLst/>
                            <a:gdLst/>
                            <a:ahLst/>
                            <a:cxnLst/>
                            <a:rect l="l" t="t" r="r" b="b"/>
                            <a:pathLst>
                              <a:path w="18415" h="18415">
                                <a:moveTo>
                                  <a:pt x="6095" y="0"/>
                                </a:moveTo>
                                <a:lnTo>
                                  <a:pt x="0" y="10667"/>
                                </a:lnTo>
                                <a:lnTo>
                                  <a:pt x="12191" y="18287"/>
                                </a:lnTo>
                                <a:lnTo>
                                  <a:pt x="18287" y="7620"/>
                                </a:lnTo>
                                <a:lnTo>
                                  <a:pt x="6095" y="0"/>
                                </a:lnTo>
                                <a:close/>
                              </a:path>
                            </a:pathLst>
                          </a:custGeom>
                          <a:solidFill>
                            <a:srgbClr val="000000"/>
                          </a:solidFill>
                        </wps:spPr>
                        <wps:bodyPr/>
                      </wps:wsp>
                      <wps:wsp>
                        <wps:cNvPr id="1179" name="Graphic 155"/>
                        <wps:cNvSpPr/>
                        <wps:spPr>
                          <a:xfrm>
                            <a:off x="577262" y="3549269"/>
                            <a:ext cx="18415" cy="18415"/>
                          </a:xfrm>
                          <a:custGeom>
                            <a:avLst/>
                            <a:gdLst/>
                            <a:ahLst/>
                            <a:cxnLst/>
                            <a:rect l="l" t="t" r="r" b="b"/>
                            <a:pathLst>
                              <a:path w="18415" h="18415">
                                <a:moveTo>
                                  <a:pt x="0" y="10667"/>
                                </a:moveTo>
                                <a:lnTo>
                                  <a:pt x="12191" y="18287"/>
                                </a:lnTo>
                                <a:lnTo>
                                  <a:pt x="18287" y="7620"/>
                                </a:lnTo>
                                <a:lnTo>
                                  <a:pt x="6095" y="0"/>
                                </a:lnTo>
                                <a:lnTo>
                                  <a:pt x="0" y="10667"/>
                                </a:lnTo>
                                <a:close/>
                              </a:path>
                            </a:pathLst>
                          </a:custGeom>
                          <a:ln w="1778">
                            <a:solidFill>
                              <a:srgbClr val="000000"/>
                            </a:solidFill>
                            <a:prstDash val="solid"/>
                          </a:ln>
                        </wps:spPr>
                        <wps:bodyPr/>
                      </wps:wsp>
                      <wps:wsp>
                        <wps:cNvPr id="1180" name="Graphic 156"/>
                        <wps:cNvSpPr/>
                        <wps:spPr>
                          <a:xfrm>
                            <a:off x="601646" y="3562985"/>
                            <a:ext cx="18415" cy="18415"/>
                          </a:xfrm>
                          <a:custGeom>
                            <a:avLst/>
                            <a:gdLst/>
                            <a:ahLst/>
                            <a:cxnLst/>
                            <a:rect l="l" t="t" r="r" b="b"/>
                            <a:pathLst>
                              <a:path w="18415" h="18415">
                                <a:moveTo>
                                  <a:pt x="6095" y="0"/>
                                </a:moveTo>
                                <a:lnTo>
                                  <a:pt x="0" y="10668"/>
                                </a:lnTo>
                                <a:lnTo>
                                  <a:pt x="12191" y="18287"/>
                                </a:lnTo>
                                <a:lnTo>
                                  <a:pt x="18287" y="7620"/>
                                </a:lnTo>
                                <a:lnTo>
                                  <a:pt x="6095" y="0"/>
                                </a:lnTo>
                                <a:close/>
                              </a:path>
                            </a:pathLst>
                          </a:custGeom>
                          <a:solidFill>
                            <a:srgbClr val="000000"/>
                          </a:solidFill>
                        </wps:spPr>
                        <wps:bodyPr/>
                      </wps:wsp>
                      <wps:wsp>
                        <wps:cNvPr id="1181" name="Graphic 157"/>
                        <wps:cNvSpPr/>
                        <wps:spPr>
                          <a:xfrm>
                            <a:off x="601646" y="3562985"/>
                            <a:ext cx="18415" cy="18415"/>
                          </a:xfrm>
                          <a:custGeom>
                            <a:avLst/>
                            <a:gdLst/>
                            <a:ahLst/>
                            <a:cxnLst/>
                            <a:rect l="l" t="t" r="r" b="b"/>
                            <a:pathLst>
                              <a:path w="18415" h="18415">
                                <a:moveTo>
                                  <a:pt x="0" y="10668"/>
                                </a:moveTo>
                                <a:lnTo>
                                  <a:pt x="12191" y="18287"/>
                                </a:lnTo>
                                <a:lnTo>
                                  <a:pt x="18287" y="7620"/>
                                </a:lnTo>
                                <a:lnTo>
                                  <a:pt x="6095" y="0"/>
                                </a:lnTo>
                                <a:lnTo>
                                  <a:pt x="0" y="10668"/>
                                </a:lnTo>
                                <a:close/>
                              </a:path>
                            </a:pathLst>
                          </a:custGeom>
                          <a:ln w="1778">
                            <a:solidFill>
                              <a:srgbClr val="000000"/>
                            </a:solidFill>
                            <a:prstDash val="solid"/>
                          </a:ln>
                        </wps:spPr>
                        <wps:bodyPr/>
                      </wps:wsp>
                      <wps:wsp>
                        <wps:cNvPr id="1182" name="Graphic 158"/>
                        <wps:cNvSpPr/>
                        <wps:spPr>
                          <a:xfrm>
                            <a:off x="626030" y="3578225"/>
                            <a:ext cx="18415" cy="17145"/>
                          </a:xfrm>
                          <a:custGeom>
                            <a:avLst/>
                            <a:gdLst/>
                            <a:ahLst/>
                            <a:cxnLst/>
                            <a:rect l="l" t="t" r="r" b="b"/>
                            <a:pathLst>
                              <a:path w="18415" h="17145">
                                <a:moveTo>
                                  <a:pt x="6096" y="0"/>
                                </a:moveTo>
                                <a:lnTo>
                                  <a:pt x="0" y="10668"/>
                                </a:lnTo>
                                <a:lnTo>
                                  <a:pt x="12192" y="16764"/>
                                </a:lnTo>
                                <a:lnTo>
                                  <a:pt x="18288" y="6096"/>
                                </a:lnTo>
                                <a:lnTo>
                                  <a:pt x="6096" y="0"/>
                                </a:lnTo>
                                <a:close/>
                              </a:path>
                            </a:pathLst>
                          </a:custGeom>
                          <a:solidFill>
                            <a:srgbClr val="000000"/>
                          </a:solidFill>
                        </wps:spPr>
                        <wps:bodyPr/>
                      </wps:wsp>
                      <wps:wsp>
                        <wps:cNvPr id="1183" name="Graphic 159"/>
                        <wps:cNvSpPr/>
                        <wps:spPr>
                          <a:xfrm>
                            <a:off x="626030" y="3578225"/>
                            <a:ext cx="18415" cy="17145"/>
                          </a:xfrm>
                          <a:custGeom>
                            <a:avLst/>
                            <a:gdLst/>
                            <a:ahLst/>
                            <a:cxnLst/>
                            <a:rect l="l" t="t" r="r" b="b"/>
                            <a:pathLst>
                              <a:path w="18415" h="17145">
                                <a:moveTo>
                                  <a:pt x="0" y="10668"/>
                                </a:moveTo>
                                <a:lnTo>
                                  <a:pt x="12192" y="16764"/>
                                </a:lnTo>
                                <a:lnTo>
                                  <a:pt x="18288" y="6096"/>
                                </a:lnTo>
                                <a:lnTo>
                                  <a:pt x="6096" y="0"/>
                                </a:lnTo>
                                <a:lnTo>
                                  <a:pt x="0" y="10668"/>
                                </a:lnTo>
                                <a:close/>
                              </a:path>
                            </a:pathLst>
                          </a:custGeom>
                          <a:ln w="1778">
                            <a:solidFill>
                              <a:srgbClr val="000000"/>
                            </a:solidFill>
                            <a:prstDash val="solid"/>
                          </a:ln>
                        </wps:spPr>
                        <wps:bodyPr/>
                      </wps:wsp>
                      <wps:wsp>
                        <wps:cNvPr id="1184" name="Graphic 160"/>
                        <wps:cNvSpPr/>
                        <wps:spPr>
                          <a:xfrm>
                            <a:off x="650414" y="3591941"/>
                            <a:ext cx="19050" cy="18415"/>
                          </a:xfrm>
                          <a:custGeom>
                            <a:avLst/>
                            <a:gdLst/>
                            <a:ahLst/>
                            <a:cxnLst/>
                            <a:rect l="l" t="t" r="r" b="b"/>
                            <a:pathLst>
                              <a:path w="19050" h="18415">
                                <a:moveTo>
                                  <a:pt x="6350" y="0"/>
                                </a:moveTo>
                                <a:lnTo>
                                  <a:pt x="0" y="10667"/>
                                </a:lnTo>
                                <a:lnTo>
                                  <a:pt x="12446" y="18287"/>
                                </a:lnTo>
                                <a:lnTo>
                                  <a:pt x="18542" y="7619"/>
                                </a:lnTo>
                                <a:lnTo>
                                  <a:pt x="6350" y="0"/>
                                </a:lnTo>
                                <a:close/>
                              </a:path>
                            </a:pathLst>
                          </a:custGeom>
                          <a:solidFill>
                            <a:srgbClr val="000000"/>
                          </a:solidFill>
                        </wps:spPr>
                        <wps:bodyPr/>
                      </wps:wsp>
                      <wps:wsp>
                        <wps:cNvPr id="1185" name="Graphic 161"/>
                        <wps:cNvSpPr/>
                        <wps:spPr>
                          <a:xfrm>
                            <a:off x="650414" y="3591941"/>
                            <a:ext cx="19050" cy="18415"/>
                          </a:xfrm>
                          <a:custGeom>
                            <a:avLst/>
                            <a:gdLst/>
                            <a:ahLst/>
                            <a:cxnLst/>
                            <a:rect l="l" t="t" r="r" b="b"/>
                            <a:pathLst>
                              <a:path w="19050" h="18415">
                                <a:moveTo>
                                  <a:pt x="0" y="10667"/>
                                </a:moveTo>
                                <a:lnTo>
                                  <a:pt x="12446" y="18287"/>
                                </a:lnTo>
                                <a:lnTo>
                                  <a:pt x="18542" y="7619"/>
                                </a:lnTo>
                                <a:lnTo>
                                  <a:pt x="6350" y="0"/>
                                </a:lnTo>
                                <a:lnTo>
                                  <a:pt x="0" y="10667"/>
                                </a:lnTo>
                                <a:close/>
                              </a:path>
                            </a:pathLst>
                          </a:custGeom>
                          <a:ln w="1777">
                            <a:solidFill>
                              <a:srgbClr val="000000"/>
                            </a:solidFill>
                            <a:prstDash val="solid"/>
                          </a:ln>
                        </wps:spPr>
                        <wps:bodyPr/>
                      </wps:wsp>
                      <wps:wsp>
                        <wps:cNvPr id="1186" name="Graphic 162"/>
                        <wps:cNvSpPr/>
                        <wps:spPr>
                          <a:xfrm>
                            <a:off x="675052" y="3605657"/>
                            <a:ext cx="18415" cy="18415"/>
                          </a:xfrm>
                          <a:custGeom>
                            <a:avLst/>
                            <a:gdLst/>
                            <a:ahLst/>
                            <a:cxnLst/>
                            <a:rect l="l" t="t" r="r" b="b"/>
                            <a:pathLst>
                              <a:path w="18415" h="18415">
                                <a:moveTo>
                                  <a:pt x="6095" y="0"/>
                                </a:moveTo>
                                <a:lnTo>
                                  <a:pt x="0" y="10667"/>
                                </a:lnTo>
                                <a:lnTo>
                                  <a:pt x="12191" y="18287"/>
                                </a:lnTo>
                                <a:lnTo>
                                  <a:pt x="18287" y="7620"/>
                                </a:lnTo>
                                <a:lnTo>
                                  <a:pt x="6095" y="0"/>
                                </a:lnTo>
                                <a:close/>
                              </a:path>
                            </a:pathLst>
                          </a:custGeom>
                          <a:solidFill>
                            <a:srgbClr val="000000"/>
                          </a:solidFill>
                        </wps:spPr>
                        <wps:bodyPr/>
                      </wps:wsp>
                      <wps:wsp>
                        <wps:cNvPr id="1187" name="Graphic 163"/>
                        <wps:cNvSpPr/>
                        <wps:spPr>
                          <a:xfrm>
                            <a:off x="675052" y="3605657"/>
                            <a:ext cx="18415" cy="18415"/>
                          </a:xfrm>
                          <a:custGeom>
                            <a:avLst/>
                            <a:gdLst/>
                            <a:ahLst/>
                            <a:cxnLst/>
                            <a:rect l="l" t="t" r="r" b="b"/>
                            <a:pathLst>
                              <a:path w="18415" h="18415">
                                <a:moveTo>
                                  <a:pt x="0" y="10667"/>
                                </a:moveTo>
                                <a:lnTo>
                                  <a:pt x="12191" y="18287"/>
                                </a:lnTo>
                                <a:lnTo>
                                  <a:pt x="18287" y="7620"/>
                                </a:lnTo>
                                <a:lnTo>
                                  <a:pt x="6095" y="0"/>
                                </a:lnTo>
                                <a:lnTo>
                                  <a:pt x="0" y="10667"/>
                                </a:lnTo>
                                <a:close/>
                              </a:path>
                            </a:pathLst>
                          </a:custGeom>
                          <a:ln w="1778">
                            <a:solidFill>
                              <a:srgbClr val="000000"/>
                            </a:solidFill>
                            <a:prstDash val="solid"/>
                          </a:ln>
                        </wps:spPr>
                        <wps:bodyPr/>
                      </wps:wsp>
                      <wps:wsp>
                        <wps:cNvPr id="1188" name="Graphic 164"/>
                        <wps:cNvSpPr/>
                        <wps:spPr>
                          <a:xfrm>
                            <a:off x="699436" y="3620897"/>
                            <a:ext cx="18415" cy="17145"/>
                          </a:xfrm>
                          <a:custGeom>
                            <a:avLst/>
                            <a:gdLst/>
                            <a:ahLst/>
                            <a:cxnLst/>
                            <a:rect l="l" t="t" r="r" b="b"/>
                            <a:pathLst>
                              <a:path w="18415" h="17145">
                                <a:moveTo>
                                  <a:pt x="6096" y="0"/>
                                </a:moveTo>
                                <a:lnTo>
                                  <a:pt x="0" y="10668"/>
                                </a:lnTo>
                                <a:lnTo>
                                  <a:pt x="12192" y="16763"/>
                                </a:lnTo>
                                <a:lnTo>
                                  <a:pt x="18288" y="6096"/>
                                </a:lnTo>
                                <a:lnTo>
                                  <a:pt x="6096" y="0"/>
                                </a:lnTo>
                                <a:close/>
                              </a:path>
                            </a:pathLst>
                          </a:custGeom>
                          <a:solidFill>
                            <a:srgbClr val="000000"/>
                          </a:solidFill>
                        </wps:spPr>
                        <wps:bodyPr/>
                      </wps:wsp>
                      <wps:wsp>
                        <wps:cNvPr id="1189" name="Graphic 165"/>
                        <wps:cNvSpPr/>
                        <wps:spPr>
                          <a:xfrm>
                            <a:off x="699436" y="3620897"/>
                            <a:ext cx="18415" cy="17145"/>
                          </a:xfrm>
                          <a:custGeom>
                            <a:avLst/>
                            <a:gdLst/>
                            <a:ahLst/>
                            <a:cxnLst/>
                            <a:rect l="l" t="t" r="r" b="b"/>
                            <a:pathLst>
                              <a:path w="18415" h="17145">
                                <a:moveTo>
                                  <a:pt x="0" y="10668"/>
                                </a:moveTo>
                                <a:lnTo>
                                  <a:pt x="12192" y="16763"/>
                                </a:lnTo>
                                <a:lnTo>
                                  <a:pt x="18288" y="6096"/>
                                </a:lnTo>
                                <a:lnTo>
                                  <a:pt x="6096" y="0"/>
                                </a:lnTo>
                                <a:lnTo>
                                  <a:pt x="0" y="10668"/>
                                </a:lnTo>
                                <a:close/>
                              </a:path>
                            </a:pathLst>
                          </a:custGeom>
                          <a:ln w="1778">
                            <a:solidFill>
                              <a:srgbClr val="000000"/>
                            </a:solidFill>
                            <a:prstDash val="solid"/>
                          </a:ln>
                        </wps:spPr>
                        <wps:bodyPr/>
                      </wps:wsp>
                      <wps:wsp>
                        <wps:cNvPr id="1190" name="Graphic 166"/>
                        <wps:cNvSpPr/>
                        <wps:spPr>
                          <a:xfrm>
                            <a:off x="723820" y="3634613"/>
                            <a:ext cx="18415" cy="18415"/>
                          </a:xfrm>
                          <a:custGeom>
                            <a:avLst/>
                            <a:gdLst/>
                            <a:ahLst/>
                            <a:cxnLst/>
                            <a:rect l="l" t="t" r="r" b="b"/>
                            <a:pathLst>
                              <a:path w="18415" h="18415">
                                <a:moveTo>
                                  <a:pt x="6096" y="0"/>
                                </a:moveTo>
                                <a:lnTo>
                                  <a:pt x="0" y="10668"/>
                                </a:lnTo>
                                <a:lnTo>
                                  <a:pt x="12192" y="18287"/>
                                </a:lnTo>
                                <a:lnTo>
                                  <a:pt x="18287" y="7620"/>
                                </a:lnTo>
                                <a:lnTo>
                                  <a:pt x="6096" y="0"/>
                                </a:lnTo>
                                <a:close/>
                              </a:path>
                            </a:pathLst>
                          </a:custGeom>
                          <a:solidFill>
                            <a:srgbClr val="000000"/>
                          </a:solidFill>
                        </wps:spPr>
                        <wps:bodyPr/>
                      </wps:wsp>
                      <wps:wsp>
                        <wps:cNvPr id="1191" name="Graphic 167"/>
                        <wps:cNvSpPr/>
                        <wps:spPr>
                          <a:xfrm>
                            <a:off x="723820" y="3634613"/>
                            <a:ext cx="18415" cy="18415"/>
                          </a:xfrm>
                          <a:custGeom>
                            <a:avLst/>
                            <a:gdLst/>
                            <a:ahLst/>
                            <a:cxnLst/>
                            <a:rect l="l" t="t" r="r" b="b"/>
                            <a:pathLst>
                              <a:path w="18415" h="18415">
                                <a:moveTo>
                                  <a:pt x="0" y="10668"/>
                                </a:moveTo>
                                <a:lnTo>
                                  <a:pt x="12192" y="18287"/>
                                </a:lnTo>
                                <a:lnTo>
                                  <a:pt x="18287" y="7620"/>
                                </a:lnTo>
                                <a:lnTo>
                                  <a:pt x="6096" y="0"/>
                                </a:lnTo>
                                <a:lnTo>
                                  <a:pt x="0" y="10668"/>
                                </a:lnTo>
                                <a:close/>
                              </a:path>
                            </a:pathLst>
                          </a:custGeom>
                          <a:ln w="1778">
                            <a:solidFill>
                              <a:srgbClr val="000000"/>
                            </a:solidFill>
                            <a:prstDash val="solid"/>
                          </a:ln>
                        </wps:spPr>
                        <wps:bodyPr/>
                      </wps:wsp>
                      <wps:wsp>
                        <wps:cNvPr id="1192" name="Graphic 168"/>
                        <wps:cNvSpPr/>
                        <wps:spPr>
                          <a:xfrm>
                            <a:off x="748204" y="3648329"/>
                            <a:ext cx="18415" cy="18415"/>
                          </a:xfrm>
                          <a:custGeom>
                            <a:avLst/>
                            <a:gdLst/>
                            <a:ahLst/>
                            <a:cxnLst/>
                            <a:rect l="l" t="t" r="r" b="b"/>
                            <a:pathLst>
                              <a:path w="18415" h="18415">
                                <a:moveTo>
                                  <a:pt x="6096" y="0"/>
                                </a:moveTo>
                                <a:lnTo>
                                  <a:pt x="0" y="10667"/>
                                </a:lnTo>
                                <a:lnTo>
                                  <a:pt x="12192" y="18287"/>
                                </a:lnTo>
                                <a:lnTo>
                                  <a:pt x="18287" y="7619"/>
                                </a:lnTo>
                                <a:lnTo>
                                  <a:pt x="6096" y="0"/>
                                </a:lnTo>
                                <a:close/>
                              </a:path>
                            </a:pathLst>
                          </a:custGeom>
                          <a:solidFill>
                            <a:srgbClr val="000000"/>
                          </a:solidFill>
                        </wps:spPr>
                        <wps:bodyPr/>
                      </wps:wsp>
                      <wps:wsp>
                        <wps:cNvPr id="1193" name="Graphic 169"/>
                        <wps:cNvSpPr/>
                        <wps:spPr>
                          <a:xfrm>
                            <a:off x="748204" y="3648329"/>
                            <a:ext cx="18415" cy="18415"/>
                          </a:xfrm>
                          <a:custGeom>
                            <a:avLst/>
                            <a:gdLst/>
                            <a:ahLst/>
                            <a:cxnLst/>
                            <a:rect l="l" t="t" r="r" b="b"/>
                            <a:pathLst>
                              <a:path w="18415" h="18415">
                                <a:moveTo>
                                  <a:pt x="0" y="10667"/>
                                </a:moveTo>
                                <a:lnTo>
                                  <a:pt x="12192" y="18287"/>
                                </a:lnTo>
                                <a:lnTo>
                                  <a:pt x="18287" y="7619"/>
                                </a:lnTo>
                                <a:lnTo>
                                  <a:pt x="6096" y="0"/>
                                </a:lnTo>
                                <a:lnTo>
                                  <a:pt x="0" y="10667"/>
                                </a:lnTo>
                                <a:close/>
                              </a:path>
                            </a:pathLst>
                          </a:custGeom>
                          <a:ln w="1778">
                            <a:solidFill>
                              <a:srgbClr val="000000"/>
                            </a:solidFill>
                            <a:prstDash val="solid"/>
                          </a:ln>
                        </wps:spPr>
                        <wps:bodyPr/>
                      </wps:wsp>
                      <wps:wsp>
                        <wps:cNvPr id="1194" name="Graphic 170"/>
                        <wps:cNvSpPr/>
                        <wps:spPr>
                          <a:xfrm>
                            <a:off x="772588" y="3663569"/>
                            <a:ext cx="18415" cy="17145"/>
                          </a:xfrm>
                          <a:custGeom>
                            <a:avLst/>
                            <a:gdLst/>
                            <a:ahLst/>
                            <a:cxnLst/>
                            <a:rect l="l" t="t" r="r" b="b"/>
                            <a:pathLst>
                              <a:path w="18415" h="17145">
                                <a:moveTo>
                                  <a:pt x="6096" y="0"/>
                                </a:moveTo>
                                <a:lnTo>
                                  <a:pt x="0" y="10667"/>
                                </a:lnTo>
                                <a:lnTo>
                                  <a:pt x="12191" y="16763"/>
                                </a:lnTo>
                                <a:lnTo>
                                  <a:pt x="18287" y="6096"/>
                                </a:lnTo>
                                <a:lnTo>
                                  <a:pt x="6096" y="0"/>
                                </a:lnTo>
                                <a:close/>
                              </a:path>
                            </a:pathLst>
                          </a:custGeom>
                          <a:solidFill>
                            <a:srgbClr val="000000"/>
                          </a:solidFill>
                        </wps:spPr>
                        <wps:bodyPr/>
                      </wps:wsp>
                      <wps:wsp>
                        <wps:cNvPr id="1195" name="Graphic 171"/>
                        <wps:cNvSpPr/>
                        <wps:spPr>
                          <a:xfrm>
                            <a:off x="772588" y="3663569"/>
                            <a:ext cx="18415" cy="17145"/>
                          </a:xfrm>
                          <a:custGeom>
                            <a:avLst/>
                            <a:gdLst/>
                            <a:ahLst/>
                            <a:cxnLst/>
                            <a:rect l="l" t="t" r="r" b="b"/>
                            <a:pathLst>
                              <a:path w="18415" h="17145">
                                <a:moveTo>
                                  <a:pt x="0" y="10667"/>
                                </a:moveTo>
                                <a:lnTo>
                                  <a:pt x="12191" y="16763"/>
                                </a:lnTo>
                                <a:lnTo>
                                  <a:pt x="18287" y="6096"/>
                                </a:lnTo>
                                <a:lnTo>
                                  <a:pt x="6096" y="0"/>
                                </a:lnTo>
                                <a:lnTo>
                                  <a:pt x="0" y="10667"/>
                                </a:lnTo>
                                <a:close/>
                              </a:path>
                            </a:pathLst>
                          </a:custGeom>
                          <a:ln w="1778">
                            <a:solidFill>
                              <a:srgbClr val="000000"/>
                            </a:solidFill>
                            <a:prstDash val="solid"/>
                          </a:ln>
                        </wps:spPr>
                        <wps:bodyPr/>
                      </wps:wsp>
                      <wps:wsp>
                        <wps:cNvPr id="1196" name="Graphic 172"/>
                        <wps:cNvSpPr/>
                        <wps:spPr>
                          <a:xfrm>
                            <a:off x="796972" y="3677285"/>
                            <a:ext cx="7620" cy="12700"/>
                          </a:xfrm>
                          <a:custGeom>
                            <a:avLst/>
                            <a:gdLst/>
                            <a:ahLst/>
                            <a:cxnLst/>
                            <a:rect l="l" t="t" r="r" b="b"/>
                            <a:pathLst>
                              <a:path w="7620" h="12700">
                                <a:moveTo>
                                  <a:pt x="6096" y="0"/>
                                </a:moveTo>
                                <a:lnTo>
                                  <a:pt x="0" y="10668"/>
                                </a:lnTo>
                                <a:lnTo>
                                  <a:pt x="1524" y="12192"/>
                                </a:lnTo>
                                <a:lnTo>
                                  <a:pt x="7619" y="1524"/>
                                </a:lnTo>
                                <a:lnTo>
                                  <a:pt x="6096" y="0"/>
                                </a:lnTo>
                                <a:close/>
                              </a:path>
                            </a:pathLst>
                          </a:custGeom>
                          <a:solidFill>
                            <a:srgbClr val="000000"/>
                          </a:solidFill>
                        </wps:spPr>
                        <wps:bodyPr/>
                      </wps:wsp>
                      <wps:wsp>
                        <wps:cNvPr id="1197" name="Graphic 173"/>
                        <wps:cNvSpPr/>
                        <wps:spPr>
                          <a:xfrm>
                            <a:off x="796972" y="3677285"/>
                            <a:ext cx="7620" cy="12700"/>
                          </a:xfrm>
                          <a:custGeom>
                            <a:avLst/>
                            <a:gdLst/>
                            <a:ahLst/>
                            <a:cxnLst/>
                            <a:rect l="l" t="t" r="r" b="b"/>
                            <a:pathLst>
                              <a:path w="7620" h="12700">
                                <a:moveTo>
                                  <a:pt x="0" y="10668"/>
                                </a:moveTo>
                                <a:lnTo>
                                  <a:pt x="1524" y="12192"/>
                                </a:lnTo>
                                <a:lnTo>
                                  <a:pt x="7619" y="1524"/>
                                </a:lnTo>
                                <a:lnTo>
                                  <a:pt x="6096" y="0"/>
                                </a:lnTo>
                                <a:lnTo>
                                  <a:pt x="0" y="10668"/>
                                </a:lnTo>
                                <a:close/>
                              </a:path>
                            </a:pathLst>
                          </a:custGeom>
                          <a:ln w="1778">
                            <a:solidFill>
                              <a:srgbClr val="000000"/>
                            </a:solidFill>
                            <a:prstDash val="solid"/>
                          </a:ln>
                        </wps:spPr>
                        <wps:bodyPr/>
                      </wps:wsp>
                      <wps:wsp>
                        <wps:cNvPr id="1198" name="Graphic 174"/>
                        <wps:cNvSpPr/>
                        <wps:spPr>
                          <a:xfrm>
                            <a:off x="787828" y="5494273"/>
                            <a:ext cx="17145" cy="17145"/>
                          </a:xfrm>
                          <a:custGeom>
                            <a:avLst/>
                            <a:gdLst/>
                            <a:ahLst/>
                            <a:cxnLst/>
                            <a:rect l="l" t="t" r="r" b="b"/>
                            <a:pathLst>
                              <a:path w="17145" h="17145">
                                <a:moveTo>
                                  <a:pt x="10668" y="0"/>
                                </a:moveTo>
                                <a:lnTo>
                                  <a:pt x="0" y="6096"/>
                                </a:lnTo>
                                <a:lnTo>
                                  <a:pt x="6096" y="16764"/>
                                </a:lnTo>
                                <a:lnTo>
                                  <a:pt x="16763" y="10668"/>
                                </a:lnTo>
                                <a:lnTo>
                                  <a:pt x="10668" y="0"/>
                                </a:lnTo>
                                <a:close/>
                              </a:path>
                            </a:pathLst>
                          </a:custGeom>
                          <a:solidFill>
                            <a:srgbClr val="000000"/>
                          </a:solidFill>
                        </wps:spPr>
                        <wps:bodyPr/>
                      </wps:wsp>
                      <wps:wsp>
                        <wps:cNvPr id="1199" name="Graphic 175"/>
                        <wps:cNvSpPr/>
                        <wps:spPr>
                          <a:xfrm>
                            <a:off x="787828" y="5494273"/>
                            <a:ext cx="17145" cy="17145"/>
                          </a:xfrm>
                          <a:custGeom>
                            <a:avLst/>
                            <a:gdLst/>
                            <a:ahLst/>
                            <a:cxnLst/>
                            <a:rect l="l" t="t" r="r" b="b"/>
                            <a:pathLst>
                              <a:path w="17145" h="17145">
                                <a:moveTo>
                                  <a:pt x="10668" y="0"/>
                                </a:moveTo>
                                <a:lnTo>
                                  <a:pt x="0" y="6096"/>
                                </a:lnTo>
                                <a:lnTo>
                                  <a:pt x="6096" y="16764"/>
                                </a:lnTo>
                                <a:lnTo>
                                  <a:pt x="16763" y="10668"/>
                                </a:lnTo>
                                <a:lnTo>
                                  <a:pt x="10668" y="0"/>
                                </a:lnTo>
                                <a:close/>
                              </a:path>
                            </a:pathLst>
                          </a:custGeom>
                          <a:ln w="1778">
                            <a:solidFill>
                              <a:srgbClr val="000000"/>
                            </a:solidFill>
                            <a:prstDash val="solid"/>
                          </a:ln>
                        </wps:spPr>
                        <wps:bodyPr/>
                      </wps:wsp>
                      <wps:wsp>
                        <wps:cNvPr id="1200" name="Graphic 176"/>
                        <wps:cNvSpPr/>
                        <wps:spPr>
                          <a:xfrm>
                            <a:off x="763444" y="5506466"/>
                            <a:ext cx="18415" cy="18415"/>
                          </a:xfrm>
                          <a:custGeom>
                            <a:avLst/>
                            <a:gdLst/>
                            <a:ahLst/>
                            <a:cxnLst/>
                            <a:rect l="l" t="t" r="r" b="b"/>
                            <a:pathLst>
                              <a:path w="18415" h="18415">
                                <a:moveTo>
                                  <a:pt x="12191" y="0"/>
                                </a:moveTo>
                                <a:lnTo>
                                  <a:pt x="0" y="7619"/>
                                </a:lnTo>
                                <a:lnTo>
                                  <a:pt x="6096" y="18287"/>
                                </a:lnTo>
                                <a:lnTo>
                                  <a:pt x="18287" y="10667"/>
                                </a:lnTo>
                                <a:lnTo>
                                  <a:pt x="12191" y="0"/>
                                </a:lnTo>
                                <a:close/>
                              </a:path>
                            </a:pathLst>
                          </a:custGeom>
                          <a:solidFill>
                            <a:srgbClr val="000000"/>
                          </a:solidFill>
                        </wps:spPr>
                        <wps:bodyPr/>
                      </wps:wsp>
                      <wps:wsp>
                        <wps:cNvPr id="1201" name="Graphic 177"/>
                        <wps:cNvSpPr/>
                        <wps:spPr>
                          <a:xfrm>
                            <a:off x="763444" y="5506466"/>
                            <a:ext cx="18415" cy="18415"/>
                          </a:xfrm>
                          <a:custGeom>
                            <a:avLst/>
                            <a:gdLst/>
                            <a:ahLst/>
                            <a:cxnLst/>
                            <a:rect l="l" t="t" r="r" b="b"/>
                            <a:pathLst>
                              <a:path w="18415" h="18415">
                                <a:moveTo>
                                  <a:pt x="12191" y="0"/>
                                </a:moveTo>
                                <a:lnTo>
                                  <a:pt x="0" y="7619"/>
                                </a:lnTo>
                                <a:lnTo>
                                  <a:pt x="6096" y="18287"/>
                                </a:lnTo>
                                <a:lnTo>
                                  <a:pt x="18287" y="10667"/>
                                </a:lnTo>
                                <a:lnTo>
                                  <a:pt x="12191" y="0"/>
                                </a:lnTo>
                                <a:close/>
                              </a:path>
                            </a:pathLst>
                          </a:custGeom>
                          <a:ln w="1778">
                            <a:solidFill>
                              <a:srgbClr val="000000"/>
                            </a:solidFill>
                            <a:prstDash val="solid"/>
                          </a:ln>
                        </wps:spPr>
                        <wps:bodyPr/>
                      </wps:wsp>
                      <wps:wsp>
                        <wps:cNvPr id="1202" name="Graphic 178"/>
                        <wps:cNvSpPr/>
                        <wps:spPr>
                          <a:xfrm>
                            <a:off x="739060" y="5521705"/>
                            <a:ext cx="18415" cy="17145"/>
                          </a:xfrm>
                          <a:custGeom>
                            <a:avLst/>
                            <a:gdLst/>
                            <a:ahLst/>
                            <a:cxnLst/>
                            <a:rect l="l" t="t" r="r" b="b"/>
                            <a:pathLst>
                              <a:path w="18415" h="17145">
                                <a:moveTo>
                                  <a:pt x="12192" y="0"/>
                                </a:moveTo>
                                <a:lnTo>
                                  <a:pt x="0" y="6095"/>
                                </a:lnTo>
                                <a:lnTo>
                                  <a:pt x="6096" y="16763"/>
                                </a:lnTo>
                                <a:lnTo>
                                  <a:pt x="18287" y="10667"/>
                                </a:lnTo>
                                <a:lnTo>
                                  <a:pt x="12192" y="0"/>
                                </a:lnTo>
                                <a:close/>
                              </a:path>
                            </a:pathLst>
                          </a:custGeom>
                          <a:solidFill>
                            <a:srgbClr val="000000"/>
                          </a:solidFill>
                        </wps:spPr>
                        <wps:bodyPr/>
                      </wps:wsp>
                      <wps:wsp>
                        <wps:cNvPr id="1203" name="Graphic 179"/>
                        <wps:cNvSpPr/>
                        <wps:spPr>
                          <a:xfrm>
                            <a:off x="739060" y="5521705"/>
                            <a:ext cx="18415" cy="17145"/>
                          </a:xfrm>
                          <a:custGeom>
                            <a:avLst/>
                            <a:gdLst/>
                            <a:ahLst/>
                            <a:cxnLst/>
                            <a:rect l="l" t="t" r="r" b="b"/>
                            <a:pathLst>
                              <a:path w="18415" h="17145">
                                <a:moveTo>
                                  <a:pt x="12192" y="0"/>
                                </a:moveTo>
                                <a:lnTo>
                                  <a:pt x="0" y="6095"/>
                                </a:lnTo>
                                <a:lnTo>
                                  <a:pt x="6096" y="16763"/>
                                </a:lnTo>
                                <a:lnTo>
                                  <a:pt x="18287" y="10667"/>
                                </a:lnTo>
                                <a:lnTo>
                                  <a:pt x="12192" y="0"/>
                                </a:lnTo>
                                <a:close/>
                              </a:path>
                            </a:pathLst>
                          </a:custGeom>
                          <a:ln w="1778">
                            <a:solidFill>
                              <a:srgbClr val="000000"/>
                            </a:solidFill>
                            <a:prstDash val="solid"/>
                          </a:ln>
                        </wps:spPr>
                        <wps:bodyPr/>
                      </wps:wsp>
                      <wps:wsp>
                        <wps:cNvPr id="1204" name="Graphic 180"/>
                        <wps:cNvSpPr/>
                        <wps:spPr>
                          <a:xfrm>
                            <a:off x="714676" y="5535422"/>
                            <a:ext cx="18415" cy="18415"/>
                          </a:xfrm>
                          <a:custGeom>
                            <a:avLst/>
                            <a:gdLst/>
                            <a:ahLst/>
                            <a:cxnLst/>
                            <a:rect l="l" t="t" r="r" b="b"/>
                            <a:pathLst>
                              <a:path w="18415" h="18415">
                                <a:moveTo>
                                  <a:pt x="12192" y="0"/>
                                </a:moveTo>
                                <a:lnTo>
                                  <a:pt x="0" y="7620"/>
                                </a:lnTo>
                                <a:lnTo>
                                  <a:pt x="6096" y="18287"/>
                                </a:lnTo>
                                <a:lnTo>
                                  <a:pt x="18287" y="10668"/>
                                </a:lnTo>
                                <a:lnTo>
                                  <a:pt x="12192" y="0"/>
                                </a:lnTo>
                                <a:close/>
                              </a:path>
                            </a:pathLst>
                          </a:custGeom>
                          <a:solidFill>
                            <a:srgbClr val="000000"/>
                          </a:solidFill>
                        </wps:spPr>
                        <wps:bodyPr/>
                      </wps:wsp>
                      <wps:wsp>
                        <wps:cNvPr id="1205" name="Graphic 181"/>
                        <wps:cNvSpPr/>
                        <wps:spPr>
                          <a:xfrm>
                            <a:off x="714676" y="5535422"/>
                            <a:ext cx="18415" cy="18415"/>
                          </a:xfrm>
                          <a:custGeom>
                            <a:avLst/>
                            <a:gdLst/>
                            <a:ahLst/>
                            <a:cxnLst/>
                            <a:rect l="l" t="t" r="r" b="b"/>
                            <a:pathLst>
                              <a:path w="18415" h="18415">
                                <a:moveTo>
                                  <a:pt x="12192" y="0"/>
                                </a:moveTo>
                                <a:lnTo>
                                  <a:pt x="0" y="7620"/>
                                </a:lnTo>
                                <a:lnTo>
                                  <a:pt x="6096" y="18287"/>
                                </a:lnTo>
                                <a:lnTo>
                                  <a:pt x="18287" y="10668"/>
                                </a:lnTo>
                                <a:lnTo>
                                  <a:pt x="12192" y="0"/>
                                </a:lnTo>
                                <a:close/>
                              </a:path>
                            </a:pathLst>
                          </a:custGeom>
                          <a:ln w="1778">
                            <a:solidFill>
                              <a:srgbClr val="000000"/>
                            </a:solidFill>
                            <a:prstDash val="solid"/>
                          </a:ln>
                        </wps:spPr>
                        <wps:bodyPr/>
                      </wps:wsp>
                      <wps:wsp>
                        <wps:cNvPr id="1206" name="Graphic 182"/>
                        <wps:cNvSpPr/>
                        <wps:spPr>
                          <a:xfrm>
                            <a:off x="690292" y="5549138"/>
                            <a:ext cx="18415" cy="18415"/>
                          </a:xfrm>
                          <a:custGeom>
                            <a:avLst/>
                            <a:gdLst/>
                            <a:ahLst/>
                            <a:cxnLst/>
                            <a:rect l="l" t="t" r="r" b="b"/>
                            <a:pathLst>
                              <a:path w="18415" h="18415">
                                <a:moveTo>
                                  <a:pt x="12192" y="0"/>
                                </a:moveTo>
                                <a:lnTo>
                                  <a:pt x="0" y="7619"/>
                                </a:lnTo>
                                <a:lnTo>
                                  <a:pt x="6096" y="18287"/>
                                </a:lnTo>
                                <a:lnTo>
                                  <a:pt x="18287" y="10667"/>
                                </a:lnTo>
                                <a:lnTo>
                                  <a:pt x="12192" y="0"/>
                                </a:lnTo>
                                <a:close/>
                              </a:path>
                            </a:pathLst>
                          </a:custGeom>
                          <a:solidFill>
                            <a:srgbClr val="000000"/>
                          </a:solidFill>
                        </wps:spPr>
                        <wps:bodyPr/>
                      </wps:wsp>
                      <wps:wsp>
                        <wps:cNvPr id="1207" name="Graphic 183"/>
                        <wps:cNvSpPr/>
                        <wps:spPr>
                          <a:xfrm>
                            <a:off x="690292" y="5549138"/>
                            <a:ext cx="18415" cy="18415"/>
                          </a:xfrm>
                          <a:custGeom>
                            <a:avLst/>
                            <a:gdLst/>
                            <a:ahLst/>
                            <a:cxnLst/>
                            <a:rect l="l" t="t" r="r" b="b"/>
                            <a:pathLst>
                              <a:path w="18415" h="18415">
                                <a:moveTo>
                                  <a:pt x="12192" y="0"/>
                                </a:moveTo>
                                <a:lnTo>
                                  <a:pt x="0" y="7619"/>
                                </a:lnTo>
                                <a:lnTo>
                                  <a:pt x="6096" y="18287"/>
                                </a:lnTo>
                                <a:lnTo>
                                  <a:pt x="18287" y="10667"/>
                                </a:lnTo>
                                <a:lnTo>
                                  <a:pt x="12192" y="0"/>
                                </a:lnTo>
                                <a:close/>
                              </a:path>
                            </a:pathLst>
                          </a:custGeom>
                          <a:ln w="1778">
                            <a:solidFill>
                              <a:srgbClr val="000000"/>
                            </a:solidFill>
                            <a:prstDash val="solid"/>
                          </a:ln>
                        </wps:spPr>
                        <wps:bodyPr/>
                      </wps:wsp>
                      <wps:wsp>
                        <wps:cNvPr id="1208" name="Graphic 184"/>
                        <wps:cNvSpPr/>
                        <wps:spPr>
                          <a:xfrm>
                            <a:off x="665908" y="5564378"/>
                            <a:ext cx="18415" cy="17145"/>
                          </a:xfrm>
                          <a:custGeom>
                            <a:avLst/>
                            <a:gdLst/>
                            <a:ahLst/>
                            <a:cxnLst/>
                            <a:rect l="l" t="t" r="r" b="b"/>
                            <a:pathLst>
                              <a:path w="18415" h="17145">
                                <a:moveTo>
                                  <a:pt x="12192" y="0"/>
                                </a:moveTo>
                                <a:lnTo>
                                  <a:pt x="0" y="6096"/>
                                </a:lnTo>
                                <a:lnTo>
                                  <a:pt x="6096" y="16764"/>
                                </a:lnTo>
                                <a:lnTo>
                                  <a:pt x="18288" y="10668"/>
                                </a:lnTo>
                                <a:lnTo>
                                  <a:pt x="12192" y="0"/>
                                </a:lnTo>
                                <a:close/>
                              </a:path>
                            </a:pathLst>
                          </a:custGeom>
                          <a:solidFill>
                            <a:srgbClr val="000000"/>
                          </a:solidFill>
                        </wps:spPr>
                        <wps:bodyPr/>
                      </wps:wsp>
                      <wps:wsp>
                        <wps:cNvPr id="1209" name="Graphic 185"/>
                        <wps:cNvSpPr/>
                        <wps:spPr>
                          <a:xfrm>
                            <a:off x="665908" y="5564378"/>
                            <a:ext cx="18415" cy="17145"/>
                          </a:xfrm>
                          <a:custGeom>
                            <a:avLst/>
                            <a:gdLst/>
                            <a:ahLst/>
                            <a:cxnLst/>
                            <a:rect l="l" t="t" r="r" b="b"/>
                            <a:pathLst>
                              <a:path w="18415" h="17145">
                                <a:moveTo>
                                  <a:pt x="12192" y="0"/>
                                </a:moveTo>
                                <a:lnTo>
                                  <a:pt x="0" y="6096"/>
                                </a:lnTo>
                                <a:lnTo>
                                  <a:pt x="6096" y="16764"/>
                                </a:lnTo>
                                <a:lnTo>
                                  <a:pt x="18288" y="10668"/>
                                </a:lnTo>
                                <a:lnTo>
                                  <a:pt x="12192" y="0"/>
                                </a:lnTo>
                                <a:close/>
                              </a:path>
                            </a:pathLst>
                          </a:custGeom>
                          <a:ln w="1778">
                            <a:solidFill>
                              <a:srgbClr val="000000"/>
                            </a:solidFill>
                            <a:prstDash val="solid"/>
                          </a:ln>
                        </wps:spPr>
                        <wps:bodyPr/>
                      </wps:wsp>
                      <wps:wsp>
                        <wps:cNvPr id="1210" name="Graphic 186"/>
                        <wps:cNvSpPr/>
                        <wps:spPr>
                          <a:xfrm>
                            <a:off x="641270" y="5578094"/>
                            <a:ext cx="19050" cy="18415"/>
                          </a:xfrm>
                          <a:custGeom>
                            <a:avLst/>
                            <a:gdLst/>
                            <a:ahLst/>
                            <a:cxnLst/>
                            <a:rect l="l" t="t" r="r" b="b"/>
                            <a:pathLst>
                              <a:path w="19050" h="18415">
                                <a:moveTo>
                                  <a:pt x="12446" y="0"/>
                                </a:moveTo>
                                <a:lnTo>
                                  <a:pt x="0" y="7619"/>
                                </a:lnTo>
                                <a:lnTo>
                                  <a:pt x="6096" y="18287"/>
                                </a:lnTo>
                                <a:lnTo>
                                  <a:pt x="18542" y="10668"/>
                                </a:lnTo>
                                <a:lnTo>
                                  <a:pt x="12446" y="0"/>
                                </a:lnTo>
                                <a:close/>
                              </a:path>
                            </a:pathLst>
                          </a:custGeom>
                          <a:solidFill>
                            <a:srgbClr val="000000"/>
                          </a:solidFill>
                        </wps:spPr>
                        <wps:bodyPr/>
                      </wps:wsp>
                      <wps:wsp>
                        <wps:cNvPr id="1211" name="Graphic 187"/>
                        <wps:cNvSpPr/>
                        <wps:spPr>
                          <a:xfrm>
                            <a:off x="641270" y="5578094"/>
                            <a:ext cx="19050" cy="18415"/>
                          </a:xfrm>
                          <a:custGeom>
                            <a:avLst/>
                            <a:gdLst/>
                            <a:ahLst/>
                            <a:cxnLst/>
                            <a:rect l="l" t="t" r="r" b="b"/>
                            <a:pathLst>
                              <a:path w="19050" h="18415">
                                <a:moveTo>
                                  <a:pt x="12446" y="0"/>
                                </a:moveTo>
                                <a:lnTo>
                                  <a:pt x="0" y="7619"/>
                                </a:lnTo>
                                <a:lnTo>
                                  <a:pt x="6096" y="18287"/>
                                </a:lnTo>
                                <a:lnTo>
                                  <a:pt x="18542" y="10668"/>
                                </a:lnTo>
                                <a:lnTo>
                                  <a:pt x="12446" y="0"/>
                                </a:lnTo>
                                <a:close/>
                              </a:path>
                            </a:pathLst>
                          </a:custGeom>
                          <a:ln w="1777">
                            <a:solidFill>
                              <a:srgbClr val="000000"/>
                            </a:solidFill>
                            <a:prstDash val="solid"/>
                          </a:ln>
                        </wps:spPr>
                        <wps:bodyPr/>
                      </wps:wsp>
                      <wps:wsp>
                        <wps:cNvPr id="1212" name="Graphic 188"/>
                        <wps:cNvSpPr/>
                        <wps:spPr>
                          <a:xfrm>
                            <a:off x="616886" y="5591810"/>
                            <a:ext cx="18415" cy="18415"/>
                          </a:xfrm>
                          <a:custGeom>
                            <a:avLst/>
                            <a:gdLst/>
                            <a:ahLst/>
                            <a:cxnLst/>
                            <a:rect l="l" t="t" r="r" b="b"/>
                            <a:pathLst>
                              <a:path w="18415" h="18415">
                                <a:moveTo>
                                  <a:pt x="12192" y="0"/>
                                </a:moveTo>
                                <a:lnTo>
                                  <a:pt x="0" y="7619"/>
                                </a:lnTo>
                                <a:lnTo>
                                  <a:pt x="6096" y="18287"/>
                                </a:lnTo>
                                <a:lnTo>
                                  <a:pt x="18288" y="10667"/>
                                </a:lnTo>
                                <a:lnTo>
                                  <a:pt x="12192" y="0"/>
                                </a:lnTo>
                                <a:close/>
                              </a:path>
                            </a:pathLst>
                          </a:custGeom>
                          <a:solidFill>
                            <a:srgbClr val="000000"/>
                          </a:solidFill>
                        </wps:spPr>
                        <wps:bodyPr/>
                      </wps:wsp>
                      <wps:wsp>
                        <wps:cNvPr id="1213" name="Graphic 189"/>
                        <wps:cNvSpPr/>
                        <wps:spPr>
                          <a:xfrm>
                            <a:off x="616886" y="5591810"/>
                            <a:ext cx="18415" cy="18415"/>
                          </a:xfrm>
                          <a:custGeom>
                            <a:avLst/>
                            <a:gdLst/>
                            <a:ahLst/>
                            <a:cxnLst/>
                            <a:rect l="l" t="t" r="r" b="b"/>
                            <a:pathLst>
                              <a:path w="18415" h="18415">
                                <a:moveTo>
                                  <a:pt x="12192" y="0"/>
                                </a:moveTo>
                                <a:lnTo>
                                  <a:pt x="0" y="7619"/>
                                </a:lnTo>
                                <a:lnTo>
                                  <a:pt x="6096" y="18287"/>
                                </a:lnTo>
                                <a:lnTo>
                                  <a:pt x="18288" y="10667"/>
                                </a:lnTo>
                                <a:lnTo>
                                  <a:pt x="12192" y="0"/>
                                </a:lnTo>
                                <a:close/>
                              </a:path>
                            </a:pathLst>
                          </a:custGeom>
                          <a:ln w="1778">
                            <a:solidFill>
                              <a:srgbClr val="000000"/>
                            </a:solidFill>
                            <a:prstDash val="solid"/>
                          </a:ln>
                        </wps:spPr>
                        <wps:bodyPr/>
                      </wps:wsp>
                      <wps:wsp>
                        <wps:cNvPr id="1214" name="Graphic 190"/>
                        <wps:cNvSpPr/>
                        <wps:spPr>
                          <a:xfrm>
                            <a:off x="592502" y="5605526"/>
                            <a:ext cx="18415" cy="18415"/>
                          </a:xfrm>
                          <a:custGeom>
                            <a:avLst/>
                            <a:gdLst/>
                            <a:ahLst/>
                            <a:cxnLst/>
                            <a:rect l="l" t="t" r="r" b="b"/>
                            <a:pathLst>
                              <a:path w="18415" h="18415">
                                <a:moveTo>
                                  <a:pt x="12191" y="0"/>
                                </a:moveTo>
                                <a:lnTo>
                                  <a:pt x="0" y="7620"/>
                                </a:lnTo>
                                <a:lnTo>
                                  <a:pt x="6095" y="18288"/>
                                </a:lnTo>
                                <a:lnTo>
                                  <a:pt x="18287" y="10668"/>
                                </a:lnTo>
                                <a:lnTo>
                                  <a:pt x="12191" y="0"/>
                                </a:lnTo>
                                <a:close/>
                              </a:path>
                            </a:pathLst>
                          </a:custGeom>
                          <a:solidFill>
                            <a:srgbClr val="000000"/>
                          </a:solidFill>
                        </wps:spPr>
                        <wps:bodyPr/>
                      </wps:wsp>
                      <wps:wsp>
                        <wps:cNvPr id="1215" name="Graphic 191"/>
                        <wps:cNvSpPr/>
                        <wps:spPr>
                          <a:xfrm>
                            <a:off x="592502" y="5605526"/>
                            <a:ext cx="18415" cy="18415"/>
                          </a:xfrm>
                          <a:custGeom>
                            <a:avLst/>
                            <a:gdLst/>
                            <a:ahLst/>
                            <a:cxnLst/>
                            <a:rect l="l" t="t" r="r" b="b"/>
                            <a:pathLst>
                              <a:path w="18415" h="18415">
                                <a:moveTo>
                                  <a:pt x="12191" y="0"/>
                                </a:moveTo>
                                <a:lnTo>
                                  <a:pt x="0" y="7620"/>
                                </a:lnTo>
                                <a:lnTo>
                                  <a:pt x="6095" y="18288"/>
                                </a:lnTo>
                                <a:lnTo>
                                  <a:pt x="18287" y="10668"/>
                                </a:lnTo>
                                <a:lnTo>
                                  <a:pt x="12191" y="0"/>
                                </a:lnTo>
                                <a:close/>
                              </a:path>
                            </a:pathLst>
                          </a:custGeom>
                          <a:ln w="1778">
                            <a:solidFill>
                              <a:srgbClr val="000000"/>
                            </a:solidFill>
                            <a:prstDash val="solid"/>
                          </a:ln>
                        </wps:spPr>
                        <wps:bodyPr/>
                      </wps:wsp>
                      <wps:wsp>
                        <wps:cNvPr id="1216" name="Graphic 192"/>
                        <wps:cNvSpPr/>
                        <wps:spPr>
                          <a:xfrm>
                            <a:off x="568118" y="5620766"/>
                            <a:ext cx="18415" cy="17145"/>
                          </a:xfrm>
                          <a:custGeom>
                            <a:avLst/>
                            <a:gdLst/>
                            <a:ahLst/>
                            <a:cxnLst/>
                            <a:rect l="l" t="t" r="r" b="b"/>
                            <a:pathLst>
                              <a:path w="18415" h="17145">
                                <a:moveTo>
                                  <a:pt x="12191" y="0"/>
                                </a:moveTo>
                                <a:lnTo>
                                  <a:pt x="0" y="6095"/>
                                </a:lnTo>
                                <a:lnTo>
                                  <a:pt x="6095" y="16763"/>
                                </a:lnTo>
                                <a:lnTo>
                                  <a:pt x="18287" y="10667"/>
                                </a:lnTo>
                                <a:lnTo>
                                  <a:pt x="12191" y="0"/>
                                </a:lnTo>
                                <a:close/>
                              </a:path>
                            </a:pathLst>
                          </a:custGeom>
                          <a:solidFill>
                            <a:srgbClr val="000000"/>
                          </a:solidFill>
                        </wps:spPr>
                        <wps:bodyPr/>
                      </wps:wsp>
                      <wps:wsp>
                        <wps:cNvPr id="1217" name="Graphic 193"/>
                        <wps:cNvSpPr/>
                        <wps:spPr>
                          <a:xfrm>
                            <a:off x="568118" y="5620766"/>
                            <a:ext cx="18415" cy="17145"/>
                          </a:xfrm>
                          <a:custGeom>
                            <a:avLst/>
                            <a:gdLst/>
                            <a:ahLst/>
                            <a:cxnLst/>
                            <a:rect l="l" t="t" r="r" b="b"/>
                            <a:pathLst>
                              <a:path w="18415" h="17145">
                                <a:moveTo>
                                  <a:pt x="12191" y="0"/>
                                </a:moveTo>
                                <a:lnTo>
                                  <a:pt x="0" y="6095"/>
                                </a:lnTo>
                                <a:lnTo>
                                  <a:pt x="6095" y="16763"/>
                                </a:lnTo>
                                <a:lnTo>
                                  <a:pt x="18287" y="10667"/>
                                </a:lnTo>
                                <a:lnTo>
                                  <a:pt x="12191" y="0"/>
                                </a:lnTo>
                                <a:close/>
                              </a:path>
                            </a:pathLst>
                          </a:custGeom>
                          <a:ln w="1778">
                            <a:solidFill>
                              <a:srgbClr val="000000"/>
                            </a:solidFill>
                            <a:prstDash val="solid"/>
                          </a:ln>
                        </wps:spPr>
                        <wps:bodyPr/>
                      </wps:wsp>
                      <wps:wsp>
                        <wps:cNvPr id="1218" name="Graphic 194"/>
                        <wps:cNvSpPr/>
                        <wps:spPr>
                          <a:xfrm>
                            <a:off x="543734" y="5634482"/>
                            <a:ext cx="18415" cy="18415"/>
                          </a:xfrm>
                          <a:custGeom>
                            <a:avLst/>
                            <a:gdLst/>
                            <a:ahLst/>
                            <a:cxnLst/>
                            <a:rect l="l" t="t" r="r" b="b"/>
                            <a:pathLst>
                              <a:path w="18415" h="18415">
                                <a:moveTo>
                                  <a:pt x="12191" y="0"/>
                                </a:moveTo>
                                <a:lnTo>
                                  <a:pt x="0" y="7620"/>
                                </a:lnTo>
                                <a:lnTo>
                                  <a:pt x="6095" y="18288"/>
                                </a:lnTo>
                                <a:lnTo>
                                  <a:pt x="18287" y="10668"/>
                                </a:lnTo>
                                <a:lnTo>
                                  <a:pt x="12191" y="0"/>
                                </a:lnTo>
                                <a:close/>
                              </a:path>
                            </a:pathLst>
                          </a:custGeom>
                          <a:solidFill>
                            <a:srgbClr val="000000"/>
                          </a:solidFill>
                        </wps:spPr>
                        <wps:bodyPr/>
                      </wps:wsp>
                      <wps:wsp>
                        <wps:cNvPr id="1219" name="Graphic 195"/>
                        <wps:cNvSpPr/>
                        <wps:spPr>
                          <a:xfrm>
                            <a:off x="543734" y="5634482"/>
                            <a:ext cx="18415" cy="18415"/>
                          </a:xfrm>
                          <a:custGeom>
                            <a:avLst/>
                            <a:gdLst/>
                            <a:ahLst/>
                            <a:cxnLst/>
                            <a:rect l="l" t="t" r="r" b="b"/>
                            <a:pathLst>
                              <a:path w="18415" h="18415">
                                <a:moveTo>
                                  <a:pt x="12191" y="0"/>
                                </a:moveTo>
                                <a:lnTo>
                                  <a:pt x="0" y="7620"/>
                                </a:lnTo>
                                <a:lnTo>
                                  <a:pt x="6095" y="18288"/>
                                </a:lnTo>
                                <a:lnTo>
                                  <a:pt x="18287" y="10668"/>
                                </a:lnTo>
                                <a:lnTo>
                                  <a:pt x="12191" y="0"/>
                                </a:lnTo>
                                <a:close/>
                              </a:path>
                            </a:pathLst>
                          </a:custGeom>
                          <a:ln w="1778">
                            <a:solidFill>
                              <a:srgbClr val="000000"/>
                            </a:solidFill>
                            <a:prstDash val="solid"/>
                          </a:ln>
                        </wps:spPr>
                        <wps:bodyPr/>
                      </wps:wsp>
                      <wps:wsp>
                        <wps:cNvPr id="1220" name="Graphic 196"/>
                        <wps:cNvSpPr/>
                        <wps:spPr>
                          <a:xfrm>
                            <a:off x="519350" y="5648198"/>
                            <a:ext cx="18415" cy="18415"/>
                          </a:xfrm>
                          <a:custGeom>
                            <a:avLst/>
                            <a:gdLst/>
                            <a:ahLst/>
                            <a:cxnLst/>
                            <a:rect l="l" t="t" r="r" b="b"/>
                            <a:pathLst>
                              <a:path w="18415" h="18415">
                                <a:moveTo>
                                  <a:pt x="12191" y="0"/>
                                </a:moveTo>
                                <a:lnTo>
                                  <a:pt x="0" y="7620"/>
                                </a:lnTo>
                                <a:lnTo>
                                  <a:pt x="6096" y="18288"/>
                                </a:lnTo>
                                <a:lnTo>
                                  <a:pt x="18287" y="10668"/>
                                </a:lnTo>
                                <a:lnTo>
                                  <a:pt x="12191" y="0"/>
                                </a:lnTo>
                                <a:close/>
                              </a:path>
                            </a:pathLst>
                          </a:custGeom>
                          <a:solidFill>
                            <a:srgbClr val="000000"/>
                          </a:solidFill>
                        </wps:spPr>
                        <wps:bodyPr/>
                      </wps:wsp>
                      <wps:wsp>
                        <wps:cNvPr id="1221" name="Graphic 197"/>
                        <wps:cNvSpPr/>
                        <wps:spPr>
                          <a:xfrm>
                            <a:off x="519350" y="5648198"/>
                            <a:ext cx="18415" cy="18415"/>
                          </a:xfrm>
                          <a:custGeom>
                            <a:avLst/>
                            <a:gdLst/>
                            <a:ahLst/>
                            <a:cxnLst/>
                            <a:rect l="l" t="t" r="r" b="b"/>
                            <a:pathLst>
                              <a:path w="18415" h="18415">
                                <a:moveTo>
                                  <a:pt x="12191" y="0"/>
                                </a:moveTo>
                                <a:lnTo>
                                  <a:pt x="0" y="7620"/>
                                </a:lnTo>
                                <a:lnTo>
                                  <a:pt x="6096" y="18288"/>
                                </a:lnTo>
                                <a:lnTo>
                                  <a:pt x="18287" y="10668"/>
                                </a:lnTo>
                                <a:lnTo>
                                  <a:pt x="12191" y="0"/>
                                </a:lnTo>
                                <a:close/>
                              </a:path>
                            </a:pathLst>
                          </a:custGeom>
                          <a:ln w="1778">
                            <a:solidFill>
                              <a:srgbClr val="000000"/>
                            </a:solidFill>
                            <a:prstDash val="solid"/>
                          </a:ln>
                        </wps:spPr>
                        <wps:bodyPr/>
                      </wps:wsp>
                      <wps:wsp>
                        <wps:cNvPr id="1222" name="Graphic 198"/>
                        <wps:cNvSpPr/>
                        <wps:spPr>
                          <a:xfrm>
                            <a:off x="494966" y="5663438"/>
                            <a:ext cx="18415" cy="17145"/>
                          </a:xfrm>
                          <a:custGeom>
                            <a:avLst/>
                            <a:gdLst/>
                            <a:ahLst/>
                            <a:cxnLst/>
                            <a:rect l="l" t="t" r="r" b="b"/>
                            <a:pathLst>
                              <a:path w="18415" h="17145">
                                <a:moveTo>
                                  <a:pt x="12191" y="0"/>
                                </a:moveTo>
                                <a:lnTo>
                                  <a:pt x="0" y="6095"/>
                                </a:lnTo>
                                <a:lnTo>
                                  <a:pt x="6096" y="16763"/>
                                </a:lnTo>
                                <a:lnTo>
                                  <a:pt x="18287" y="10667"/>
                                </a:lnTo>
                                <a:lnTo>
                                  <a:pt x="12191" y="0"/>
                                </a:lnTo>
                                <a:close/>
                              </a:path>
                            </a:pathLst>
                          </a:custGeom>
                          <a:solidFill>
                            <a:srgbClr val="000000"/>
                          </a:solidFill>
                        </wps:spPr>
                        <wps:bodyPr/>
                      </wps:wsp>
                      <wps:wsp>
                        <wps:cNvPr id="1223" name="Graphic 199"/>
                        <wps:cNvSpPr/>
                        <wps:spPr>
                          <a:xfrm>
                            <a:off x="494966" y="5663438"/>
                            <a:ext cx="18415" cy="17145"/>
                          </a:xfrm>
                          <a:custGeom>
                            <a:avLst/>
                            <a:gdLst/>
                            <a:ahLst/>
                            <a:cxnLst/>
                            <a:rect l="l" t="t" r="r" b="b"/>
                            <a:pathLst>
                              <a:path w="18415" h="17145">
                                <a:moveTo>
                                  <a:pt x="12191" y="0"/>
                                </a:moveTo>
                                <a:lnTo>
                                  <a:pt x="0" y="6095"/>
                                </a:lnTo>
                                <a:lnTo>
                                  <a:pt x="6096" y="16763"/>
                                </a:lnTo>
                                <a:lnTo>
                                  <a:pt x="18287" y="10667"/>
                                </a:lnTo>
                                <a:lnTo>
                                  <a:pt x="12191" y="0"/>
                                </a:lnTo>
                                <a:close/>
                              </a:path>
                            </a:pathLst>
                          </a:custGeom>
                          <a:ln w="1778">
                            <a:solidFill>
                              <a:srgbClr val="000000"/>
                            </a:solidFill>
                            <a:prstDash val="solid"/>
                          </a:ln>
                        </wps:spPr>
                        <wps:bodyPr/>
                      </wps:wsp>
                      <wps:wsp>
                        <wps:cNvPr id="1224" name="Graphic 200"/>
                        <wps:cNvSpPr/>
                        <wps:spPr>
                          <a:xfrm>
                            <a:off x="470582" y="5677154"/>
                            <a:ext cx="18415" cy="18415"/>
                          </a:xfrm>
                          <a:custGeom>
                            <a:avLst/>
                            <a:gdLst/>
                            <a:ahLst/>
                            <a:cxnLst/>
                            <a:rect l="l" t="t" r="r" b="b"/>
                            <a:pathLst>
                              <a:path w="18415" h="18415">
                                <a:moveTo>
                                  <a:pt x="12192" y="0"/>
                                </a:moveTo>
                                <a:lnTo>
                                  <a:pt x="0" y="7620"/>
                                </a:lnTo>
                                <a:lnTo>
                                  <a:pt x="6096" y="18288"/>
                                </a:lnTo>
                                <a:lnTo>
                                  <a:pt x="18287" y="10668"/>
                                </a:lnTo>
                                <a:lnTo>
                                  <a:pt x="12192" y="0"/>
                                </a:lnTo>
                                <a:close/>
                              </a:path>
                            </a:pathLst>
                          </a:custGeom>
                          <a:solidFill>
                            <a:srgbClr val="000000"/>
                          </a:solidFill>
                        </wps:spPr>
                        <wps:bodyPr/>
                      </wps:wsp>
                      <wps:wsp>
                        <wps:cNvPr id="1225" name="Graphic 201"/>
                        <wps:cNvSpPr/>
                        <wps:spPr>
                          <a:xfrm>
                            <a:off x="470582" y="5677154"/>
                            <a:ext cx="18415" cy="18415"/>
                          </a:xfrm>
                          <a:custGeom>
                            <a:avLst/>
                            <a:gdLst/>
                            <a:ahLst/>
                            <a:cxnLst/>
                            <a:rect l="l" t="t" r="r" b="b"/>
                            <a:pathLst>
                              <a:path w="18415" h="18415">
                                <a:moveTo>
                                  <a:pt x="12192" y="0"/>
                                </a:moveTo>
                                <a:lnTo>
                                  <a:pt x="0" y="7620"/>
                                </a:lnTo>
                                <a:lnTo>
                                  <a:pt x="6096" y="18288"/>
                                </a:lnTo>
                                <a:lnTo>
                                  <a:pt x="18287" y="10668"/>
                                </a:lnTo>
                                <a:lnTo>
                                  <a:pt x="12192" y="0"/>
                                </a:lnTo>
                                <a:close/>
                              </a:path>
                            </a:pathLst>
                          </a:custGeom>
                          <a:ln w="1778">
                            <a:solidFill>
                              <a:srgbClr val="000000"/>
                            </a:solidFill>
                            <a:prstDash val="solid"/>
                          </a:ln>
                        </wps:spPr>
                        <wps:bodyPr/>
                      </wps:wsp>
                      <wps:wsp>
                        <wps:cNvPr id="1226" name="Graphic 202"/>
                        <wps:cNvSpPr/>
                        <wps:spPr>
                          <a:xfrm>
                            <a:off x="446198" y="5690870"/>
                            <a:ext cx="18415" cy="18415"/>
                          </a:xfrm>
                          <a:custGeom>
                            <a:avLst/>
                            <a:gdLst/>
                            <a:ahLst/>
                            <a:cxnLst/>
                            <a:rect l="l" t="t" r="r" b="b"/>
                            <a:pathLst>
                              <a:path w="18415" h="18415">
                                <a:moveTo>
                                  <a:pt x="12192" y="0"/>
                                </a:moveTo>
                                <a:lnTo>
                                  <a:pt x="0" y="7619"/>
                                </a:lnTo>
                                <a:lnTo>
                                  <a:pt x="6096" y="18287"/>
                                </a:lnTo>
                                <a:lnTo>
                                  <a:pt x="18287" y="10668"/>
                                </a:lnTo>
                                <a:lnTo>
                                  <a:pt x="12192" y="0"/>
                                </a:lnTo>
                                <a:close/>
                              </a:path>
                            </a:pathLst>
                          </a:custGeom>
                          <a:solidFill>
                            <a:srgbClr val="000000"/>
                          </a:solidFill>
                        </wps:spPr>
                        <wps:bodyPr/>
                      </wps:wsp>
                      <wps:wsp>
                        <wps:cNvPr id="1227" name="Graphic 203"/>
                        <wps:cNvSpPr/>
                        <wps:spPr>
                          <a:xfrm>
                            <a:off x="446198" y="5690870"/>
                            <a:ext cx="18415" cy="18415"/>
                          </a:xfrm>
                          <a:custGeom>
                            <a:avLst/>
                            <a:gdLst/>
                            <a:ahLst/>
                            <a:cxnLst/>
                            <a:rect l="l" t="t" r="r" b="b"/>
                            <a:pathLst>
                              <a:path w="18415" h="18415">
                                <a:moveTo>
                                  <a:pt x="12192" y="0"/>
                                </a:moveTo>
                                <a:lnTo>
                                  <a:pt x="0" y="7619"/>
                                </a:lnTo>
                                <a:lnTo>
                                  <a:pt x="6096" y="18287"/>
                                </a:lnTo>
                                <a:lnTo>
                                  <a:pt x="18287" y="10668"/>
                                </a:lnTo>
                                <a:lnTo>
                                  <a:pt x="12192" y="0"/>
                                </a:lnTo>
                                <a:close/>
                              </a:path>
                            </a:pathLst>
                          </a:custGeom>
                          <a:ln w="1778">
                            <a:solidFill>
                              <a:srgbClr val="000000"/>
                            </a:solidFill>
                            <a:prstDash val="solid"/>
                          </a:ln>
                        </wps:spPr>
                        <wps:bodyPr/>
                      </wps:wsp>
                      <wps:wsp>
                        <wps:cNvPr id="1228" name="Graphic 204"/>
                        <wps:cNvSpPr/>
                        <wps:spPr>
                          <a:xfrm>
                            <a:off x="421814" y="5706110"/>
                            <a:ext cx="18415" cy="17145"/>
                          </a:xfrm>
                          <a:custGeom>
                            <a:avLst/>
                            <a:gdLst/>
                            <a:ahLst/>
                            <a:cxnLst/>
                            <a:rect l="l" t="t" r="r" b="b"/>
                            <a:pathLst>
                              <a:path w="18415" h="17145">
                                <a:moveTo>
                                  <a:pt x="12192" y="0"/>
                                </a:moveTo>
                                <a:lnTo>
                                  <a:pt x="0" y="6095"/>
                                </a:lnTo>
                                <a:lnTo>
                                  <a:pt x="6096" y="16763"/>
                                </a:lnTo>
                                <a:lnTo>
                                  <a:pt x="18288" y="10667"/>
                                </a:lnTo>
                                <a:lnTo>
                                  <a:pt x="12192" y="0"/>
                                </a:lnTo>
                                <a:close/>
                              </a:path>
                            </a:pathLst>
                          </a:custGeom>
                          <a:solidFill>
                            <a:srgbClr val="000000"/>
                          </a:solidFill>
                        </wps:spPr>
                        <wps:bodyPr/>
                      </wps:wsp>
                      <wps:wsp>
                        <wps:cNvPr id="1229" name="Graphic 205"/>
                        <wps:cNvSpPr/>
                        <wps:spPr>
                          <a:xfrm>
                            <a:off x="421814" y="5706110"/>
                            <a:ext cx="18415" cy="17145"/>
                          </a:xfrm>
                          <a:custGeom>
                            <a:avLst/>
                            <a:gdLst/>
                            <a:ahLst/>
                            <a:cxnLst/>
                            <a:rect l="l" t="t" r="r" b="b"/>
                            <a:pathLst>
                              <a:path w="18415" h="17145">
                                <a:moveTo>
                                  <a:pt x="12192" y="0"/>
                                </a:moveTo>
                                <a:lnTo>
                                  <a:pt x="0" y="6095"/>
                                </a:lnTo>
                                <a:lnTo>
                                  <a:pt x="6096" y="16763"/>
                                </a:lnTo>
                                <a:lnTo>
                                  <a:pt x="18288" y="10667"/>
                                </a:lnTo>
                                <a:lnTo>
                                  <a:pt x="12192" y="0"/>
                                </a:lnTo>
                                <a:close/>
                              </a:path>
                            </a:pathLst>
                          </a:custGeom>
                          <a:ln w="1778">
                            <a:solidFill>
                              <a:srgbClr val="000000"/>
                            </a:solidFill>
                            <a:prstDash val="solid"/>
                          </a:ln>
                        </wps:spPr>
                        <wps:bodyPr/>
                      </wps:wsp>
                      <wps:wsp>
                        <wps:cNvPr id="1230" name="Graphic 206"/>
                        <wps:cNvSpPr/>
                        <wps:spPr>
                          <a:xfrm>
                            <a:off x="408098" y="5719826"/>
                            <a:ext cx="7620" cy="12700"/>
                          </a:xfrm>
                          <a:custGeom>
                            <a:avLst/>
                            <a:gdLst/>
                            <a:ahLst/>
                            <a:cxnLst/>
                            <a:rect l="l" t="t" r="r" b="b"/>
                            <a:pathLst>
                              <a:path w="7620" h="12700">
                                <a:moveTo>
                                  <a:pt x="1524" y="0"/>
                                </a:moveTo>
                                <a:lnTo>
                                  <a:pt x="0" y="1524"/>
                                </a:lnTo>
                                <a:lnTo>
                                  <a:pt x="6096" y="12192"/>
                                </a:lnTo>
                                <a:lnTo>
                                  <a:pt x="7620" y="10668"/>
                                </a:lnTo>
                                <a:lnTo>
                                  <a:pt x="1524" y="0"/>
                                </a:lnTo>
                                <a:close/>
                              </a:path>
                            </a:pathLst>
                          </a:custGeom>
                          <a:solidFill>
                            <a:srgbClr val="000000"/>
                          </a:solidFill>
                        </wps:spPr>
                        <wps:bodyPr/>
                      </wps:wsp>
                      <wps:wsp>
                        <wps:cNvPr id="1231" name="Graphic 207"/>
                        <wps:cNvSpPr/>
                        <wps:spPr>
                          <a:xfrm>
                            <a:off x="408098" y="5719826"/>
                            <a:ext cx="7620" cy="12700"/>
                          </a:xfrm>
                          <a:custGeom>
                            <a:avLst/>
                            <a:gdLst/>
                            <a:ahLst/>
                            <a:cxnLst/>
                            <a:rect l="l" t="t" r="r" b="b"/>
                            <a:pathLst>
                              <a:path w="7620" h="12700">
                                <a:moveTo>
                                  <a:pt x="1524" y="0"/>
                                </a:moveTo>
                                <a:lnTo>
                                  <a:pt x="0" y="1524"/>
                                </a:lnTo>
                                <a:lnTo>
                                  <a:pt x="6096" y="12192"/>
                                </a:lnTo>
                                <a:lnTo>
                                  <a:pt x="7620" y="10668"/>
                                </a:lnTo>
                                <a:lnTo>
                                  <a:pt x="1524" y="0"/>
                                </a:lnTo>
                                <a:close/>
                              </a:path>
                            </a:pathLst>
                          </a:custGeom>
                          <a:ln w="1778">
                            <a:solidFill>
                              <a:srgbClr val="000000"/>
                            </a:solidFill>
                            <a:prstDash val="solid"/>
                          </a:ln>
                        </wps:spPr>
                        <wps:bodyPr/>
                      </wps:wsp>
                      <wps:wsp>
                        <wps:cNvPr id="1232" name="Graphic 208"/>
                        <wps:cNvSpPr/>
                        <wps:spPr>
                          <a:xfrm>
                            <a:off x="397430" y="5721350"/>
                            <a:ext cx="17145" cy="17145"/>
                          </a:xfrm>
                          <a:custGeom>
                            <a:avLst/>
                            <a:gdLst/>
                            <a:ahLst/>
                            <a:cxnLst/>
                            <a:rect l="l" t="t" r="r" b="b"/>
                            <a:pathLst>
                              <a:path w="17145" h="17145">
                                <a:moveTo>
                                  <a:pt x="10668" y="0"/>
                                </a:moveTo>
                                <a:lnTo>
                                  <a:pt x="0" y="6096"/>
                                </a:lnTo>
                                <a:lnTo>
                                  <a:pt x="6096" y="16764"/>
                                </a:lnTo>
                                <a:lnTo>
                                  <a:pt x="16764" y="10668"/>
                                </a:lnTo>
                                <a:lnTo>
                                  <a:pt x="10668" y="0"/>
                                </a:lnTo>
                                <a:close/>
                              </a:path>
                            </a:pathLst>
                          </a:custGeom>
                          <a:solidFill>
                            <a:srgbClr val="000000"/>
                          </a:solidFill>
                        </wps:spPr>
                        <wps:bodyPr/>
                      </wps:wsp>
                      <wps:wsp>
                        <wps:cNvPr id="1233" name="Graphic 209"/>
                        <wps:cNvSpPr/>
                        <wps:spPr>
                          <a:xfrm>
                            <a:off x="397430" y="5721350"/>
                            <a:ext cx="17145" cy="17145"/>
                          </a:xfrm>
                          <a:custGeom>
                            <a:avLst/>
                            <a:gdLst/>
                            <a:ahLst/>
                            <a:cxnLst/>
                            <a:rect l="l" t="t" r="r" b="b"/>
                            <a:pathLst>
                              <a:path w="17145" h="17145">
                                <a:moveTo>
                                  <a:pt x="10668" y="0"/>
                                </a:moveTo>
                                <a:lnTo>
                                  <a:pt x="0" y="6096"/>
                                </a:lnTo>
                                <a:lnTo>
                                  <a:pt x="6096" y="16764"/>
                                </a:lnTo>
                                <a:lnTo>
                                  <a:pt x="16764" y="10668"/>
                                </a:lnTo>
                                <a:lnTo>
                                  <a:pt x="10668" y="0"/>
                                </a:lnTo>
                                <a:close/>
                              </a:path>
                            </a:pathLst>
                          </a:custGeom>
                          <a:ln w="1777">
                            <a:solidFill>
                              <a:srgbClr val="000000"/>
                            </a:solidFill>
                            <a:prstDash val="solid"/>
                          </a:ln>
                        </wps:spPr>
                        <wps:bodyPr/>
                      </wps:wsp>
                      <wps:wsp>
                        <wps:cNvPr id="1234" name="Graphic 210"/>
                        <wps:cNvSpPr/>
                        <wps:spPr>
                          <a:xfrm>
                            <a:off x="373046" y="5733542"/>
                            <a:ext cx="18415" cy="18415"/>
                          </a:xfrm>
                          <a:custGeom>
                            <a:avLst/>
                            <a:gdLst/>
                            <a:ahLst/>
                            <a:cxnLst/>
                            <a:rect l="l" t="t" r="r" b="b"/>
                            <a:pathLst>
                              <a:path w="18415" h="18415">
                                <a:moveTo>
                                  <a:pt x="12191" y="0"/>
                                </a:moveTo>
                                <a:lnTo>
                                  <a:pt x="0" y="7619"/>
                                </a:lnTo>
                                <a:lnTo>
                                  <a:pt x="6095" y="18287"/>
                                </a:lnTo>
                                <a:lnTo>
                                  <a:pt x="18287" y="10667"/>
                                </a:lnTo>
                                <a:lnTo>
                                  <a:pt x="12191" y="0"/>
                                </a:lnTo>
                                <a:close/>
                              </a:path>
                            </a:pathLst>
                          </a:custGeom>
                          <a:solidFill>
                            <a:srgbClr val="000000"/>
                          </a:solidFill>
                        </wps:spPr>
                        <wps:bodyPr/>
                      </wps:wsp>
                      <wps:wsp>
                        <wps:cNvPr id="1235" name="Graphic 211"/>
                        <wps:cNvSpPr/>
                        <wps:spPr>
                          <a:xfrm>
                            <a:off x="373046" y="5733542"/>
                            <a:ext cx="18415" cy="18415"/>
                          </a:xfrm>
                          <a:custGeom>
                            <a:avLst/>
                            <a:gdLst/>
                            <a:ahLst/>
                            <a:cxnLst/>
                            <a:rect l="l" t="t" r="r" b="b"/>
                            <a:pathLst>
                              <a:path w="18415" h="18415">
                                <a:moveTo>
                                  <a:pt x="12191" y="0"/>
                                </a:moveTo>
                                <a:lnTo>
                                  <a:pt x="0" y="7619"/>
                                </a:lnTo>
                                <a:lnTo>
                                  <a:pt x="6095" y="18287"/>
                                </a:lnTo>
                                <a:lnTo>
                                  <a:pt x="18287" y="10667"/>
                                </a:lnTo>
                                <a:lnTo>
                                  <a:pt x="12191" y="0"/>
                                </a:lnTo>
                                <a:close/>
                              </a:path>
                            </a:pathLst>
                          </a:custGeom>
                          <a:ln w="1778">
                            <a:solidFill>
                              <a:srgbClr val="000000"/>
                            </a:solidFill>
                            <a:prstDash val="solid"/>
                          </a:ln>
                        </wps:spPr>
                        <wps:bodyPr/>
                      </wps:wsp>
                      <wps:wsp>
                        <wps:cNvPr id="1236" name="Graphic 212"/>
                        <wps:cNvSpPr/>
                        <wps:spPr>
                          <a:xfrm>
                            <a:off x="348662" y="5748782"/>
                            <a:ext cx="18415" cy="17145"/>
                          </a:xfrm>
                          <a:custGeom>
                            <a:avLst/>
                            <a:gdLst/>
                            <a:ahLst/>
                            <a:cxnLst/>
                            <a:rect l="l" t="t" r="r" b="b"/>
                            <a:pathLst>
                              <a:path w="18415" h="17145">
                                <a:moveTo>
                                  <a:pt x="12191" y="0"/>
                                </a:moveTo>
                                <a:lnTo>
                                  <a:pt x="0" y="6096"/>
                                </a:lnTo>
                                <a:lnTo>
                                  <a:pt x="6095" y="16764"/>
                                </a:lnTo>
                                <a:lnTo>
                                  <a:pt x="18287" y="10668"/>
                                </a:lnTo>
                                <a:lnTo>
                                  <a:pt x="12191" y="0"/>
                                </a:lnTo>
                                <a:close/>
                              </a:path>
                            </a:pathLst>
                          </a:custGeom>
                          <a:solidFill>
                            <a:srgbClr val="000000"/>
                          </a:solidFill>
                        </wps:spPr>
                        <wps:bodyPr/>
                      </wps:wsp>
                      <wps:wsp>
                        <wps:cNvPr id="1237" name="Graphic 213"/>
                        <wps:cNvSpPr/>
                        <wps:spPr>
                          <a:xfrm>
                            <a:off x="348662" y="5748782"/>
                            <a:ext cx="18415" cy="17145"/>
                          </a:xfrm>
                          <a:custGeom>
                            <a:avLst/>
                            <a:gdLst/>
                            <a:ahLst/>
                            <a:cxnLst/>
                            <a:rect l="l" t="t" r="r" b="b"/>
                            <a:pathLst>
                              <a:path w="18415" h="17145">
                                <a:moveTo>
                                  <a:pt x="12191" y="0"/>
                                </a:moveTo>
                                <a:lnTo>
                                  <a:pt x="0" y="6096"/>
                                </a:lnTo>
                                <a:lnTo>
                                  <a:pt x="6095" y="16764"/>
                                </a:lnTo>
                                <a:lnTo>
                                  <a:pt x="18287" y="10668"/>
                                </a:lnTo>
                                <a:lnTo>
                                  <a:pt x="12191" y="0"/>
                                </a:lnTo>
                                <a:close/>
                              </a:path>
                            </a:pathLst>
                          </a:custGeom>
                          <a:ln w="1778">
                            <a:solidFill>
                              <a:srgbClr val="000000"/>
                            </a:solidFill>
                            <a:prstDash val="solid"/>
                          </a:ln>
                        </wps:spPr>
                        <wps:bodyPr/>
                      </wps:wsp>
                      <wps:wsp>
                        <wps:cNvPr id="1238" name="Graphic 214"/>
                        <wps:cNvSpPr/>
                        <wps:spPr>
                          <a:xfrm>
                            <a:off x="324278" y="5762498"/>
                            <a:ext cx="18415" cy="18415"/>
                          </a:xfrm>
                          <a:custGeom>
                            <a:avLst/>
                            <a:gdLst/>
                            <a:ahLst/>
                            <a:cxnLst/>
                            <a:rect l="l" t="t" r="r" b="b"/>
                            <a:pathLst>
                              <a:path w="18415" h="18415">
                                <a:moveTo>
                                  <a:pt x="12191" y="0"/>
                                </a:moveTo>
                                <a:lnTo>
                                  <a:pt x="0" y="7620"/>
                                </a:lnTo>
                                <a:lnTo>
                                  <a:pt x="6096" y="18288"/>
                                </a:lnTo>
                                <a:lnTo>
                                  <a:pt x="18287" y="10668"/>
                                </a:lnTo>
                                <a:lnTo>
                                  <a:pt x="12191" y="0"/>
                                </a:lnTo>
                                <a:close/>
                              </a:path>
                            </a:pathLst>
                          </a:custGeom>
                          <a:solidFill>
                            <a:srgbClr val="000000"/>
                          </a:solidFill>
                        </wps:spPr>
                        <wps:bodyPr/>
                      </wps:wsp>
                      <wps:wsp>
                        <wps:cNvPr id="1239" name="Graphic 215"/>
                        <wps:cNvSpPr/>
                        <wps:spPr>
                          <a:xfrm>
                            <a:off x="324278" y="5762498"/>
                            <a:ext cx="18415" cy="18415"/>
                          </a:xfrm>
                          <a:custGeom>
                            <a:avLst/>
                            <a:gdLst/>
                            <a:ahLst/>
                            <a:cxnLst/>
                            <a:rect l="l" t="t" r="r" b="b"/>
                            <a:pathLst>
                              <a:path w="18415" h="18415">
                                <a:moveTo>
                                  <a:pt x="12191" y="0"/>
                                </a:moveTo>
                                <a:lnTo>
                                  <a:pt x="0" y="7620"/>
                                </a:lnTo>
                                <a:lnTo>
                                  <a:pt x="6096" y="18288"/>
                                </a:lnTo>
                                <a:lnTo>
                                  <a:pt x="18287" y="10668"/>
                                </a:lnTo>
                                <a:lnTo>
                                  <a:pt x="12191" y="0"/>
                                </a:lnTo>
                                <a:close/>
                              </a:path>
                            </a:pathLst>
                          </a:custGeom>
                          <a:ln w="1778">
                            <a:solidFill>
                              <a:srgbClr val="000000"/>
                            </a:solidFill>
                            <a:prstDash val="solid"/>
                          </a:ln>
                        </wps:spPr>
                        <wps:bodyPr/>
                      </wps:wsp>
                      <wps:wsp>
                        <wps:cNvPr id="1240" name="Graphic 216"/>
                        <wps:cNvSpPr/>
                        <wps:spPr>
                          <a:xfrm>
                            <a:off x="299894" y="5776214"/>
                            <a:ext cx="18415" cy="18415"/>
                          </a:xfrm>
                          <a:custGeom>
                            <a:avLst/>
                            <a:gdLst/>
                            <a:ahLst/>
                            <a:cxnLst/>
                            <a:rect l="l" t="t" r="r" b="b"/>
                            <a:pathLst>
                              <a:path w="18415" h="18415">
                                <a:moveTo>
                                  <a:pt x="12191" y="0"/>
                                </a:moveTo>
                                <a:lnTo>
                                  <a:pt x="0" y="7619"/>
                                </a:lnTo>
                                <a:lnTo>
                                  <a:pt x="6096" y="18287"/>
                                </a:lnTo>
                                <a:lnTo>
                                  <a:pt x="18287" y="10667"/>
                                </a:lnTo>
                                <a:lnTo>
                                  <a:pt x="12191" y="0"/>
                                </a:lnTo>
                                <a:close/>
                              </a:path>
                            </a:pathLst>
                          </a:custGeom>
                          <a:solidFill>
                            <a:srgbClr val="000000"/>
                          </a:solidFill>
                        </wps:spPr>
                        <wps:bodyPr/>
                      </wps:wsp>
                      <wps:wsp>
                        <wps:cNvPr id="1241" name="Graphic 217"/>
                        <wps:cNvSpPr/>
                        <wps:spPr>
                          <a:xfrm>
                            <a:off x="299894" y="5776214"/>
                            <a:ext cx="18415" cy="18415"/>
                          </a:xfrm>
                          <a:custGeom>
                            <a:avLst/>
                            <a:gdLst/>
                            <a:ahLst/>
                            <a:cxnLst/>
                            <a:rect l="l" t="t" r="r" b="b"/>
                            <a:pathLst>
                              <a:path w="18415" h="18415">
                                <a:moveTo>
                                  <a:pt x="12191" y="0"/>
                                </a:moveTo>
                                <a:lnTo>
                                  <a:pt x="0" y="7619"/>
                                </a:lnTo>
                                <a:lnTo>
                                  <a:pt x="6096" y="18287"/>
                                </a:lnTo>
                                <a:lnTo>
                                  <a:pt x="18287" y="10667"/>
                                </a:lnTo>
                                <a:lnTo>
                                  <a:pt x="12191" y="0"/>
                                </a:lnTo>
                                <a:close/>
                              </a:path>
                            </a:pathLst>
                          </a:custGeom>
                          <a:ln w="1778">
                            <a:solidFill>
                              <a:srgbClr val="000000"/>
                            </a:solidFill>
                            <a:prstDash val="solid"/>
                          </a:ln>
                        </wps:spPr>
                        <wps:bodyPr/>
                      </wps:wsp>
                      <wps:wsp>
                        <wps:cNvPr id="1242" name="Graphic 218"/>
                        <wps:cNvSpPr/>
                        <wps:spPr>
                          <a:xfrm>
                            <a:off x="275510" y="5791454"/>
                            <a:ext cx="18415" cy="17145"/>
                          </a:xfrm>
                          <a:custGeom>
                            <a:avLst/>
                            <a:gdLst/>
                            <a:ahLst/>
                            <a:cxnLst/>
                            <a:rect l="l" t="t" r="r" b="b"/>
                            <a:pathLst>
                              <a:path w="18415" h="17145">
                                <a:moveTo>
                                  <a:pt x="12192" y="0"/>
                                </a:moveTo>
                                <a:lnTo>
                                  <a:pt x="0" y="6096"/>
                                </a:lnTo>
                                <a:lnTo>
                                  <a:pt x="6096" y="16764"/>
                                </a:lnTo>
                                <a:lnTo>
                                  <a:pt x="18287" y="10668"/>
                                </a:lnTo>
                                <a:lnTo>
                                  <a:pt x="12192" y="0"/>
                                </a:lnTo>
                                <a:close/>
                              </a:path>
                            </a:pathLst>
                          </a:custGeom>
                          <a:solidFill>
                            <a:srgbClr val="000000"/>
                          </a:solidFill>
                        </wps:spPr>
                        <wps:bodyPr/>
                      </wps:wsp>
                      <wps:wsp>
                        <wps:cNvPr id="1243" name="Graphic 219"/>
                        <wps:cNvSpPr/>
                        <wps:spPr>
                          <a:xfrm>
                            <a:off x="275510" y="5791454"/>
                            <a:ext cx="18415" cy="17145"/>
                          </a:xfrm>
                          <a:custGeom>
                            <a:avLst/>
                            <a:gdLst/>
                            <a:ahLst/>
                            <a:cxnLst/>
                            <a:rect l="l" t="t" r="r" b="b"/>
                            <a:pathLst>
                              <a:path w="18415" h="17145">
                                <a:moveTo>
                                  <a:pt x="12192" y="0"/>
                                </a:moveTo>
                                <a:lnTo>
                                  <a:pt x="0" y="6096"/>
                                </a:lnTo>
                                <a:lnTo>
                                  <a:pt x="6096" y="16764"/>
                                </a:lnTo>
                                <a:lnTo>
                                  <a:pt x="18287" y="10668"/>
                                </a:lnTo>
                                <a:lnTo>
                                  <a:pt x="12192" y="0"/>
                                </a:lnTo>
                                <a:close/>
                              </a:path>
                            </a:pathLst>
                          </a:custGeom>
                          <a:ln w="1778">
                            <a:solidFill>
                              <a:srgbClr val="000000"/>
                            </a:solidFill>
                            <a:prstDash val="solid"/>
                          </a:ln>
                        </wps:spPr>
                        <wps:bodyPr/>
                      </wps:wsp>
                      <wps:wsp>
                        <wps:cNvPr id="1244" name="Graphic 220"/>
                        <wps:cNvSpPr/>
                        <wps:spPr>
                          <a:xfrm>
                            <a:off x="251126" y="5805170"/>
                            <a:ext cx="18415" cy="18415"/>
                          </a:xfrm>
                          <a:custGeom>
                            <a:avLst/>
                            <a:gdLst/>
                            <a:ahLst/>
                            <a:cxnLst/>
                            <a:rect l="l" t="t" r="r" b="b"/>
                            <a:pathLst>
                              <a:path w="18415" h="18415">
                                <a:moveTo>
                                  <a:pt x="12192" y="0"/>
                                </a:moveTo>
                                <a:lnTo>
                                  <a:pt x="0" y="7619"/>
                                </a:lnTo>
                                <a:lnTo>
                                  <a:pt x="6096" y="18287"/>
                                </a:lnTo>
                                <a:lnTo>
                                  <a:pt x="18287" y="10668"/>
                                </a:lnTo>
                                <a:lnTo>
                                  <a:pt x="12192" y="0"/>
                                </a:lnTo>
                                <a:close/>
                              </a:path>
                            </a:pathLst>
                          </a:custGeom>
                          <a:solidFill>
                            <a:srgbClr val="000000"/>
                          </a:solidFill>
                        </wps:spPr>
                        <wps:bodyPr/>
                      </wps:wsp>
                      <wps:wsp>
                        <wps:cNvPr id="1245" name="Graphic 221"/>
                        <wps:cNvSpPr/>
                        <wps:spPr>
                          <a:xfrm>
                            <a:off x="251126" y="5805170"/>
                            <a:ext cx="18415" cy="18415"/>
                          </a:xfrm>
                          <a:custGeom>
                            <a:avLst/>
                            <a:gdLst/>
                            <a:ahLst/>
                            <a:cxnLst/>
                            <a:rect l="l" t="t" r="r" b="b"/>
                            <a:pathLst>
                              <a:path w="18415" h="18415">
                                <a:moveTo>
                                  <a:pt x="12192" y="0"/>
                                </a:moveTo>
                                <a:lnTo>
                                  <a:pt x="0" y="7619"/>
                                </a:lnTo>
                                <a:lnTo>
                                  <a:pt x="6096" y="18287"/>
                                </a:lnTo>
                                <a:lnTo>
                                  <a:pt x="18287" y="10668"/>
                                </a:lnTo>
                                <a:lnTo>
                                  <a:pt x="12192" y="0"/>
                                </a:lnTo>
                                <a:close/>
                              </a:path>
                            </a:pathLst>
                          </a:custGeom>
                          <a:ln w="1778">
                            <a:solidFill>
                              <a:srgbClr val="000000"/>
                            </a:solidFill>
                            <a:prstDash val="solid"/>
                          </a:ln>
                        </wps:spPr>
                        <wps:bodyPr/>
                      </wps:wsp>
                      <wps:wsp>
                        <wps:cNvPr id="1246" name="Graphic 222"/>
                        <wps:cNvSpPr/>
                        <wps:spPr>
                          <a:xfrm>
                            <a:off x="226742" y="5818886"/>
                            <a:ext cx="18415" cy="18415"/>
                          </a:xfrm>
                          <a:custGeom>
                            <a:avLst/>
                            <a:gdLst/>
                            <a:ahLst/>
                            <a:cxnLst/>
                            <a:rect l="l" t="t" r="r" b="b"/>
                            <a:pathLst>
                              <a:path w="18415" h="18415">
                                <a:moveTo>
                                  <a:pt x="12192" y="0"/>
                                </a:moveTo>
                                <a:lnTo>
                                  <a:pt x="0" y="7619"/>
                                </a:lnTo>
                                <a:lnTo>
                                  <a:pt x="6096" y="18287"/>
                                </a:lnTo>
                                <a:lnTo>
                                  <a:pt x="18287" y="10667"/>
                                </a:lnTo>
                                <a:lnTo>
                                  <a:pt x="12192" y="0"/>
                                </a:lnTo>
                                <a:close/>
                              </a:path>
                            </a:pathLst>
                          </a:custGeom>
                          <a:solidFill>
                            <a:srgbClr val="000000"/>
                          </a:solidFill>
                        </wps:spPr>
                        <wps:bodyPr/>
                      </wps:wsp>
                      <wps:wsp>
                        <wps:cNvPr id="1247" name="Graphic 223"/>
                        <wps:cNvSpPr/>
                        <wps:spPr>
                          <a:xfrm>
                            <a:off x="226742" y="5818886"/>
                            <a:ext cx="18415" cy="18415"/>
                          </a:xfrm>
                          <a:custGeom>
                            <a:avLst/>
                            <a:gdLst/>
                            <a:ahLst/>
                            <a:cxnLst/>
                            <a:rect l="l" t="t" r="r" b="b"/>
                            <a:pathLst>
                              <a:path w="18415" h="18415">
                                <a:moveTo>
                                  <a:pt x="12192" y="0"/>
                                </a:moveTo>
                                <a:lnTo>
                                  <a:pt x="0" y="7619"/>
                                </a:lnTo>
                                <a:lnTo>
                                  <a:pt x="6096" y="18287"/>
                                </a:lnTo>
                                <a:lnTo>
                                  <a:pt x="18287" y="10667"/>
                                </a:lnTo>
                                <a:lnTo>
                                  <a:pt x="12192" y="0"/>
                                </a:lnTo>
                                <a:close/>
                              </a:path>
                            </a:pathLst>
                          </a:custGeom>
                          <a:ln w="1778">
                            <a:solidFill>
                              <a:srgbClr val="000000"/>
                            </a:solidFill>
                            <a:prstDash val="solid"/>
                          </a:ln>
                        </wps:spPr>
                        <wps:bodyPr/>
                      </wps:wsp>
                      <wps:wsp>
                        <wps:cNvPr id="1248" name="Graphic 224"/>
                        <wps:cNvSpPr/>
                        <wps:spPr>
                          <a:xfrm>
                            <a:off x="202358" y="5832602"/>
                            <a:ext cx="18415" cy="18415"/>
                          </a:xfrm>
                          <a:custGeom>
                            <a:avLst/>
                            <a:gdLst/>
                            <a:ahLst/>
                            <a:cxnLst/>
                            <a:rect l="l" t="t" r="r" b="b"/>
                            <a:pathLst>
                              <a:path w="18415" h="18415">
                                <a:moveTo>
                                  <a:pt x="12192" y="0"/>
                                </a:moveTo>
                                <a:lnTo>
                                  <a:pt x="0" y="7620"/>
                                </a:lnTo>
                                <a:lnTo>
                                  <a:pt x="6096" y="18288"/>
                                </a:lnTo>
                                <a:lnTo>
                                  <a:pt x="18288" y="10668"/>
                                </a:lnTo>
                                <a:lnTo>
                                  <a:pt x="12192" y="0"/>
                                </a:lnTo>
                                <a:close/>
                              </a:path>
                            </a:pathLst>
                          </a:custGeom>
                          <a:solidFill>
                            <a:srgbClr val="000000"/>
                          </a:solidFill>
                        </wps:spPr>
                        <wps:bodyPr/>
                      </wps:wsp>
                      <wps:wsp>
                        <wps:cNvPr id="1249" name="Graphic 225"/>
                        <wps:cNvSpPr/>
                        <wps:spPr>
                          <a:xfrm>
                            <a:off x="202358" y="5832602"/>
                            <a:ext cx="18415" cy="18415"/>
                          </a:xfrm>
                          <a:custGeom>
                            <a:avLst/>
                            <a:gdLst/>
                            <a:ahLst/>
                            <a:cxnLst/>
                            <a:rect l="l" t="t" r="r" b="b"/>
                            <a:pathLst>
                              <a:path w="18415" h="18415">
                                <a:moveTo>
                                  <a:pt x="12192" y="0"/>
                                </a:moveTo>
                                <a:lnTo>
                                  <a:pt x="0" y="7620"/>
                                </a:lnTo>
                                <a:lnTo>
                                  <a:pt x="6096" y="18288"/>
                                </a:lnTo>
                                <a:lnTo>
                                  <a:pt x="18288" y="10668"/>
                                </a:lnTo>
                                <a:lnTo>
                                  <a:pt x="12192" y="0"/>
                                </a:lnTo>
                                <a:close/>
                              </a:path>
                            </a:pathLst>
                          </a:custGeom>
                          <a:ln w="1778">
                            <a:solidFill>
                              <a:srgbClr val="000000"/>
                            </a:solidFill>
                            <a:prstDash val="solid"/>
                          </a:ln>
                        </wps:spPr>
                        <wps:bodyPr/>
                      </wps:wsp>
                      <wps:wsp>
                        <wps:cNvPr id="1250" name="Graphic 226"/>
                        <wps:cNvSpPr/>
                        <wps:spPr>
                          <a:xfrm>
                            <a:off x="177974" y="5847842"/>
                            <a:ext cx="18415" cy="17145"/>
                          </a:xfrm>
                          <a:custGeom>
                            <a:avLst/>
                            <a:gdLst/>
                            <a:ahLst/>
                            <a:cxnLst/>
                            <a:rect l="l" t="t" r="r" b="b"/>
                            <a:pathLst>
                              <a:path w="18415" h="17145">
                                <a:moveTo>
                                  <a:pt x="12191" y="0"/>
                                </a:moveTo>
                                <a:lnTo>
                                  <a:pt x="0" y="6095"/>
                                </a:lnTo>
                                <a:lnTo>
                                  <a:pt x="6095" y="16763"/>
                                </a:lnTo>
                                <a:lnTo>
                                  <a:pt x="18287" y="10667"/>
                                </a:lnTo>
                                <a:lnTo>
                                  <a:pt x="12191" y="0"/>
                                </a:lnTo>
                                <a:close/>
                              </a:path>
                            </a:pathLst>
                          </a:custGeom>
                          <a:solidFill>
                            <a:srgbClr val="000000"/>
                          </a:solidFill>
                        </wps:spPr>
                        <wps:bodyPr/>
                      </wps:wsp>
                      <wps:wsp>
                        <wps:cNvPr id="1251" name="Graphic 227"/>
                        <wps:cNvSpPr/>
                        <wps:spPr>
                          <a:xfrm>
                            <a:off x="177974" y="5847842"/>
                            <a:ext cx="18415" cy="17145"/>
                          </a:xfrm>
                          <a:custGeom>
                            <a:avLst/>
                            <a:gdLst/>
                            <a:ahLst/>
                            <a:cxnLst/>
                            <a:rect l="l" t="t" r="r" b="b"/>
                            <a:pathLst>
                              <a:path w="18415" h="17145">
                                <a:moveTo>
                                  <a:pt x="12191" y="0"/>
                                </a:moveTo>
                                <a:lnTo>
                                  <a:pt x="0" y="6095"/>
                                </a:lnTo>
                                <a:lnTo>
                                  <a:pt x="6095" y="16763"/>
                                </a:lnTo>
                                <a:lnTo>
                                  <a:pt x="18287" y="10667"/>
                                </a:lnTo>
                                <a:lnTo>
                                  <a:pt x="12191" y="0"/>
                                </a:lnTo>
                                <a:close/>
                              </a:path>
                            </a:pathLst>
                          </a:custGeom>
                          <a:ln w="1778">
                            <a:solidFill>
                              <a:srgbClr val="000000"/>
                            </a:solidFill>
                            <a:prstDash val="solid"/>
                          </a:ln>
                        </wps:spPr>
                        <wps:bodyPr/>
                      </wps:wsp>
                      <wps:wsp>
                        <wps:cNvPr id="1252" name="Graphic 228"/>
                        <wps:cNvSpPr/>
                        <wps:spPr>
                          <a:xfrm>
                            <a:off x="153590" y="5861558"/>
                            <a:ext cx="18415" cy="18415"/>
                          </a:xfrm>
                          <a:custGeom>
                            <a:avLst/>
                            <a:gdLst/>
                            <a:ahLst/>
                            <a:cxnLst/>
                            <a:rect l="l" t="t" r="r" b="b"/>
                            <a:pathLst>
                              <a:path w="18415" h="18415">
                                <a:moveTo>
                                  <a:pt x="12191" y="0"/>
                                </a:moveTo>
                                <a:lnTo>
                                  <a:pt x="0" y="7619"/>
                                </a:lnTo>
                                <a:lnTo>
                                  <a:pt x="6095" y="18287"/>
                                </a:lnTo>
                                <a:lnTo>
                                  <a:pt x="18287" y="10667"/>
                                </a:lnTo>
                                <a:lnTo>
                                  <a:pt x="12191" y="0"/>
                                </a:lnTo>
                                <a:close/>
                              </a:path>
                            </a:pathLst>
                          </a:custGeom>
                          <a:solidFill>
                            <a:srgbClr val="000000"/>
                          </a:solidFill>
                        </wps:spPr>
                        <wps:bodyPr/>
                      </wps:wsp>
                      <wps:wsp>
                        <wps:cNvPr id="1253" name="Graphic 229"/>
                        <wps:cNvSpPr/>
                        <wps:spPr>
                          <a:xfrm>
                            <a:off x="153590" y="5861558"/>
                            <a:ext cx="18415" cy="18415"/>
                          </a:xfrm>
                          <a:custGeom>
                            <a:avLst/>
                            <a:gdLst/>
                            <a:ahLst/>
                            <a:cxnLst/>
                            <a:rect l="l" t="t" r="r" b="b"/>
                            <a:pathLst>
                              <a:path w="18415" h="18415">
                                <a:moveTo>
                                  <a:pt x="12191" y="0"/>
                                </a:moveTo>
                                <a:lnTo>
                                  <a:pt x="0" y="7619"/>
                                </a:lnTo>
                                <a:lnTo>
                                  <a:pt x="6095" y="18287"/>
                                </a:lnTo>
                                <a:lnTo>
                                  <a:pt x="18287" y="10667"/>
                                </a:lnTo>
                                <a:lnTo>
                                  <a:pt x="12191" y="0"/>
                                </a:lnTo>
                                <a:close/>
                              </a:path>
                            </a:pathLst>
                          </a:custGeom>
                          <a:ln w="1778">
                            <a:solidFill>
                              <a:srgbClr val="000000"/>
                            </a:solidFill>
                            <a:prstDash val="solid"/>
                          </a:ln>
                        </wps:spPr>
                        <wps:bodyPr/>
                      </wps:wsp>
                      <wps:wsp>
                        <wps:cNvPr id="1254" name="Graphic 230"/>
                        <wps:cNvSpPr/>
                        <wps:spPr>
                          <a:xfrm>
                            <a:off x="129206" y="5875273"/>
                            <a:ext cx="18415" cy="18415"/>
                          </a:xfrm>
                          <a:custGeom>
                            <a:avLst/>
                            <a:gdLst/>
                            <a:ahLst/>
                            <a:cxnLst/>
                            <a:rect l="l" t="t" r="r" b="b"/>
                            <a:pathLst>
                              <a:path w="18415" h="18415">
                                <a:moveTo>
                                  <a:pt x="12191" y="0"/>
                                </a:moveTo>
                                <a:lnTo>
                                  <a:pt x="0" y="7620"/>
                                </a:lnTo>
                                <a:lnTo>
                                  <a:pt x="6096" y="18288"/>
                                </a:lnTo>
                                <a:lnTo>
                                  <a:pt x="18287" y="10668"/>
                                </a:lnTo>
                                <a:lnTo>
                                  <a:pt x="12191" y="0"/>
                                </a:lnTo>
                                <a:close/>
                              </a:path>
                            </a:pathLst>
                          </a:custGeom>
                          <a:solidFill>
                            <a:srgbClr val="000000"/>
                          </a:solidFill>
                        </wps:spPr>
                        <wps:bodyPr/>
                      </wps:wsp>
                      <wps:wsp>
                        <wps:cNvPr id="1255" name="Graphic 231"/>
                        <wps:cNvSpPr/>
                        <wps:spPr>
                          <a:xfrm>
                            <a:off x="129206" y="5875273"/>
                            <a:ext cx="18415" cy="18415"/>
                          </a:xfrm>
                          <a:custGeom>
                            <a:avLst/>
                            <a:gdLst/>
                            <a:ahLst/>
                            <a:cxnLst/>
                            <a:rect l="l" t="t" r="r" b="b"/>
                            <a:pathLst>
                              <a:path w="18415" h="18415">
                                <a:moveTo>
                                  <a:pt x="12191" y="0"/>
                                </a:moveTo>
                                <a:lnTo>
                                  <a:pt x="0" y="7620"/>
                                </a:lnTo>
                                <a:lnTo>
                                  <a:pt x="6096" y="18288"/>
                                </a:lnTo>
                                <a:lnTo>
                                  <a:pt x="18287" y="10668"/>
                                </a:lnTo>
                                <a:lnTo>
                                  <a:pt x="12191" y="0"/>
                                </a:lnTo>
                                <a:close/>
                              </a:path>
                            </a:pathLst>
                          </a:custGeom>
                          <a:ln w="1778">
                            <a:solidFill>
                              <a:srgbClr val="000000"/>
                            </a:solidFill>
                            <a:prstDash val="solid"/>
                          </a:ln>
                        </wps:spPr>
                        <wps:bodyPr/>
                      </wps:wsp>
                      <wps:wsp>
                        <wps:cNvPr id="1256" name="Graphic 232"/>
                        <wps:cNvSpPr/>
                        <wps:spPr>
                          <a:xfrm>
                            <a:off x="104822" y="5890514"/>
                            <a:ext cx="18415" cy="17145"/>
                          </a:xfrm>
                          <a:custGeom>
                            <a:avLst/>
                            <a:gdLst/>
                            <a:ahLst/>
                            <a:cxnLst/>
                            <a:rect l="l" t="t" r="r" b="b"/>
                            <a:pathLst>
                              <a:path w="18415" h="17145">
                                <a:moveTo>
                                  <a:pt x="12191" y="0"/>
                                </a:moveTo>
                                <a:lnTo>
                                  <a:pt x="0" y="6095"/>
                                </a:lnTo>
                                <a:lnTo>
                                  <a:pt x="6096" y="16763"/>
                                </a:lnTo>
                                <a:lnTo>
                                  <a:pt x="18287" y="10667"/>
                                </a:lnTo>
                                <a:lnTo>
                                  <a:pt x="12191" y="0"/>
                                </a:lnTo>
                                <a:close/>
                              </a:path>
                            </a:pathLst>
                          </a:custGeom>
                          <a:solidFill>
                            <a:srgbClr val="000000"/>
                          </a:solidFill>
                        </wps:spPr>
                        <wps:bodyPr/>
                      </wps:wsp>
                      <wps:wsp>
                        <wps:cNvPr id="1257" name="Graphic 233"/>
                        <wps:cNvSpPr/>
                        <wps:spPr>
                          <a:xfrm>
                            <a:off x="104822" y="5890514"/>
                            <a:ext cx="18415" cy="17145"/>
                          </a:xfrm>
                          <a:custGeom>
                            <a:avLst/>
                            <a:gdLst/>
                            <a:ahLst/>
                            <a:cxnLst/>
                            <a:rect l="l" t="t" r="r" b="b"/>
                            <a:pathLst>
                              <a:path w="18415" h="17145">
                                <a:moveTo>
                                  <a:pt x="12191" y="0"/>
                                </a:moveTo>
                                <a:lnTo>
                                  <a:pt x="0" y="6095"/>
                                </a:lnTo>
                                <a:lnTo>
                                  <a:pt x="6096" y="16763"/>
                                </a:lnTo>
                                <a:lnTo>
                                  <a:pt x="18287" y="10667"/>
                                </a:lnTo>
                                <a:lnTo>
                                  <a:pt x="12191" y="0"/>
                                </a:lnTo>
                                <a:close/>
                              </a:path>
                            </a:pathLst>
                          </a:custGeom>
                          <a:ln w="1778">
                            <a:solidFill>
                              <a:srgbClr val="000000"/>
                            </a:solidFill>
                            <a:prstDash val="solid"/>
                          </a:ln>
                        </wps:spPr>
                        <wps:bodyPr/>
                      </wps:wsp>
                      <wps:wsp>
                        <wps:cNvPr id="1258" name="Graphic 234"/>
                        <wps:cNvSpPr/>
                        <wps:spPr>
                          <a:xfrm>
                            <a:off x="80438" y="5904230"/>
                            <a:ext cx="18415" cy="18415"/>
                          </a:xfrm>
                          <a:custGeom>
                            <a:avLst/>
                            <a:gdLst/>
                            <a:ahLst/>
                            <a:cxnLst/>
                            <a:rect l="l" t="t" r="r" b="b"/>
                            <a:pathLst>
                              <a:path w="18415" h="18415">
                                <a:moveTo>
                                  <a:pt x="12192" y="0"/>
                                </a:moveTo>
                                <a:lnTo>
                                  <a:pt x="0" y="7620"/>
                                </a:lnTo>
                                <a:lnTo>
                                  <a:pt x="6096" y="18288"/>
                                </a:lnTo>
                                <a:lnTo>
                                  <a:pt x="18287" y="10668"/>
                                </a:lnTo>
                                <a:lnTo>
                                  <a:pt x="12192" y="0"/>
                                </a:lnTo>
                                <a:close/>
                              </a:path>
                            </a:pathLst>
                          </a:custGeom>
                          <a:solidFill>
                            <a:srgbClr val="000000"/>
                          </a:solidFill>
                        </wps:spPr>
                        <wps:bodyPr/>
                      </wps:wsp>
                      <wps:wsp>
                        <wps:cNvPr id="1259" name="Graphic 235"/>
                        <wps:cNvSpPr/>
                        <wps:spPr>
                          <a:xfrm>
                            <a:off x="80438" y="5904230"/>
                            <a:ext cx="18415" cy="18415"/>
                          </a:xfrm>
                          <a:custGeom>
                            <a:avLst/>
                            <a:gdLst/>
                            <a:ahLst/>
                            <a:cxnLst/>
                            <a:rect l="l" t="t" r="r" b="b"/>
                            <a:pathLst>
                              <a:path w="18415" h="18415">
                                <a:moveTo>
                                  <a:pt x="12192" y="0"/>
                                </a:moveTo>
                                <a:lnTo>
                                  <a:pt x="0" y="7620"/>
                                </a:lnTo>
                                <a:lnTo>
                                  <a:pt x="6096" y="18288"/>
                                </a:lnTo>
                                <a:lnTo>
                                  <a:pt x="18287" y="10668"/>
                                </a:lnTo>
                                <a:lnTo>
                                  <a:pt x="12192" y="0"/>
                                </a:lnTo>
                                <a:close/>
                              </a:path>
                            </a:pathLst>
                          </a:custGeom>
                          <a:ln w="1778">
                            <a:solidFill>
                              <a:srgbClr val="000000"/>
                            </a:solidFill>
                            <a:prstDash val="solid"/>
                          </a:ln>
                        </wps:spPr>
                        <wps:bodyPr/>
                      </wps:wsp>
                      <wps:wsp>
                        <wps:cNvPr id="1260" name="Graphic 236"/>
                        <wps:cNvSpPr/>
                        <wps:spPr>
                          <a:xfrm>
                            <a:off x="56054" y="5917946"/>
                            <a:ext cx="18415" cy="18415"/>
                          </a:xfrm>
                          <a:custGeom>
                            <a:avLst/>
                            <a:gdLst/>
                            <a:ahLst/>
                            <a:cxnLst/>
                            <a:rect l="l" t="t" r="r" b="b"/>
                            <a:pathLst>
                              <a:path w="18415" h="18415">
                                <a:moveTo>
                                  <a:pt x="12192" y="0"/>
                                </a:moveTo>
                                <a:lnTo>
                                  <a:pt x="0" y="7619"/>
                                </a:lnTo>
                                <a:lnTo>
                                  <a:pt x="6096" y="18287"/>
                                </a:lnTo>
                                <a:lnTo>
                                  <a:pt x="18288" y="10668"/>
                                </a:lnTo>
                                <a:lnTo>
                                  <a:pt x="12192" y="0"/>
                                </a:lnTo>
                                <a:close/>
                              </a:path>
                            </a:pathLst>
                          </a:custGeom>
                          <a:solidFill>
                            <a:srgbClr val="000000"/>
                          </a:solidFill>
                        </wps:spPr>
                        <wps:bodyPr/>
                      </wps:wsp>
                      <wps:wsp>
                        <wps:cNvPr id="1261" name="Graphic 237"/>
                        <wps:cNvSpPr/>
                        <wps:spPr>
                          <a:xfrm>
                            <a:off x="56054" y="5917946"/>
                            <a:ext cx="18415" cy="18415"/>
                          </a:xfrm>
                          <a:custGeom>
                            <a:avLst/>
                            <a:gdLst/>
                            <a:ahLst/>
                            <a:cxnLst/>
                            <a:rect l="l" t="t" r="r" b="b"/>
                            <a:pathLst>
                              <a:path w="18415" h="18415">
                                <a:moveTo>
                                  <a:pt x="12192" y="0"/>
                                </a:moveTo>
                                <a:lnTo>
                                  <a:pt x="0" y="7619"/>
                                </a:lnTo>
                                <a:lnTo>
                                  <a:pt x="6096" y="18287"/>
                                </a:lnTo>
                                <a:lnTo>
                                  <a:pt x="18288" y="10668"/>
                                </a:lnTo>
                                <a:lnTo>
                                  <a:pt x="12192" y="0"/>
                                </a:lnTo>
                                <a:close/>
                              </a:path>
                            </a:pathLst>
                          </a:custGeom>
                          <a:ln w="1778">
                            <a:solidFill>
                              <a:srgbClr val="000000"/>
                            </a:solidFill>
                            <a:prstDash val="solid"/>
                          </a:ln>
                        </wps:spPr>
                        <wps:bodyPr/>
                      </wps:wsp>
                      <wps:wsp>
                        <wps:cNvPr id="1262" name="Graphic 238"/>
                        <wps:cNvSpPr/>
                        <wps:spPr>
                          <a:xfrm>
                            <a:off x="31670" y="5933186"/>
                            <a:ext cx="18415" cy="17145"/>
                          </a:xfrm>
                          <a:custGeom>
                            <a:avLst/>
                            <a:gdLst/>
                            <a:ahLst/>
                            <a:cxnLst/>
                            <a:rect l="l" t="t" r="r" b="b"/>
                            <a:pathLst>
                              <a:path w="18415" h="17145">
                                <a:moveTo>
                                  <a:pt x="12191" y="0"/>
                                </a:moveTo>
                                <a:lnTo>
                                  <a:pt x="0" y="6095"/>
                                </a:lnTo>
                                <a:lnTo>
                                  <a:pt x="6095" y="16763"/>
                                </a:lnTo>
                                <a:lnTo>
                                  <a:pt x="18287" y="10667"/>
                                </a:lnTo>
                                <a:lnTo>
                                  <a:pt x="12191" y="0"/>
                                </a:lnTo>
                                <a:close/>
                              </a:path>
                            </a:pathLst>
                          </a:custGeom>
                          <a:solidFill>
                            <a:srgbClr val="000000"/>
                          </a:solidFill>
                        </wps:spPr>
                        <wps:bodyPr/>
                      </wps:wsp>
                      <wps:wsp>
                        <wps:cNvPr id="1263" name="Graphic 239"/>
                        <wps:cNvSpPr/>
                        <wps:spPr>
                          <a:xfrm>
                            <a:off x="31670" y="5933186"/>
                            <a:ext cx="18415" cy="17145"/>
                          </a:xfrm>
                          <a:custGeom>
                            <a:avLst/>
                            <a:gdLst/>
                            <a:ahLst/>
                            <a:cxnLst/>
                            <a:rect l="l" t="t" r="r" b="b"/>
                            <a:pathLst>
                              <a:path w="18415" h="17145">
                                <a:moveTo>
                                  <a:pt x="12191" y="0"/>
                                </a:moveTo>
                                <a:lnTo>
                                  <a:pt x="0" y="6095"/>
                                </a:lnTo>
                                <a:lnTo>
                                  <a:pt x="6095" y="16763"/>
                                </a:lnTo>
                                <a:lnTo>
                                  <a:pt x="18287" y="10667"/>
                                </a:lnTo>
                                <a:lnTo>
                                  <a:pt x="12191" y="0"/>
                                </a:lnTo>
                                <a:close/>
                              </a:path>
                            </a:pathLst>
                          </a:custGeom>
                          <a:ln w="1778">
                            <a:solidFill>
                              <a:srgbClr val="000000"/>
                            </a:solidFill>
                            <a:prstDash val="solid"/>
                          </a:ln>
                        </wps:spPr>
                        <wps:bodyPr/>
                      </wps:wsp>
                      <wps:wsp>
                        <wps:cNvPr id="1264" name="Graphic 240"/>
                        <wps:cNvSpPr/>
                        <wps:spPr>
                          <a:xfrm>
                            <a:off x="14144" y="1135126"/>
                            <a:ext cx="1270" cy="1144905"/>
                          </a:xfrm>
                          <a:custGeom>
                            <a:avLst/>
                            <a:gdLst/>
                            <a:ahLst/>
                            <a:cxnLst/>
                            <a:rect l="l" t="t" r="r" b="b"/>
                            <a:pathLst>
                              <a:path w="0" h="1144905">
                                <a:moveTo>
                                  <a:pt x="0" y="121793"/>
                                </a:moveTo>
                                <a:lnTo>
                                  <a:pt x="0" y="74420"/>
                                </a:lnTo>
                                <a:lnTo>
                                  <a:pt x="0" y="35702"/>
                                </a:lnTo>
                                <a:lnTo>
                                  <a:pt x="0" y="9582"/>
                                </a:lnTo>
                                <a:lnTo>
                                  <a:pt x="0" y="0"/>
                                </a:lnTo>
                                <a:lnTo>
                                  <a:pt x="0" y="9582"/>
                                </a:lnTo>
                                <a:lnTo>
                                  <a:pt x="0" y="243713"/>
                                </a:lnTo>
                                <a:lnTo>
                                  <a:pt x="0" y="234128"/>
                                </a:lnTo>
                                <a:lnTo>
                                  <a:pt x="0" y="207994"/>
                                </a:lnTo>
                                <a:lnTo>
                                  <a:pt x="0" y="169239"/>
                                </a:lnTo>
                                <a:lnTo>
                                  <a:pt x="0" y="121793"/>
                                </a:lnTo>
                                <a:close/>
                              </a:path>
                              <a:path w="0" h="1144905">
                                <a:moveTo>
                                  <a:pt x="0" y="985266"/>
                                </a:moveTo>
                                <a:lnTo>
                                  <a:pt x="0" y="923305"/>
                                </a:lnTo>
                                <a:lnTo>
                                  <a:pt x="0" y="872680"/>
                                </a:lnTo>
                                <a:lnTo>
                                  <a:pt x="0" y="838533"/>
                                </a:lnTo>
                                <a:lnTo>
                                  <a:pt x="0" y="826008"/>
                                </a:lnTo>
                                <a:lnTo>
                                  <a:pt x="0" y="838533"/>
                                </a:lnTo>
                                <a:lnTo>
                                  <a:pt x="0" y="1144397"/>
                                </a:lnTo>
                                <a:lnTo>
                                  <a:pt x="0" y="1131891"/>
                                </a:lnTo>
                                <a:lnTo>
                                  <a:pt x="0" y="1097788"/>
                                </a:lnTo>
                                <a:lnTo>
                                  <a:pt x="0" y="1047206"/>
                                </a:lnTo>
                                <a:lnTo>
                                  <a:pt x="0" y="985266"/>
                                </a:lnTo>
                                <a:close/>
                              </a:path>
                            </a:pathLst>
                          </a:custGeom>
                          <a:ln w="28289">
                            <a:solidFill>
                              <a:srgbClr val="000000"/>
                            </a:solidFill>
                            <a:prstDash val="solid"/>
                          </a:ln>
                        </wps:spPr>
                        <wps:bodyPr/>
                      </wps:wsp>
                      <wps:wsp>
                        <wps:cNvPr id="1265" name="Textbox 241"/>
                        <wps:cNvSpPr txBox="1"/>
                        <wps:spPr>
                          <a:xfrm>
                            <a:off x="44624" y="2833187"/>
                            <a:ext cx="2528570" cy="386080"/>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5"/>
                                  <w:sz w:val="22"/>
                                </w:rPr>
                                <w:t>※</w:t>
                              </w:r>
                              <w:r>
                                <w:rPr>
                                  <w:rFonts w:hint="default"/>
                                  <w:spacing w:val="-5"/>
                                  <w:sz w:val="22"/>
                                </w:rPr>
                                <w:t>入札者名の欄に押印は必要ありません。</w:t>
                              </w:r>
                            </w:p>
                            <w:p>
                              <w:pPr>
                                <w:pStyle w:val="0"/>
                                <w:spacing w:before="103" w:beforeLines="0" w:beforeAutospacing="0" w:line="255" w:lineRule="exact"/>
                                <w:ind w:left="0" w:right="0" w:firstLine="0"/>
                                <w:jc w:val="left"/>
                                <w:rPr>
                                  <w:rFonts w:hint="default"/>
                                  <w:b w:val="1"/>
                                  <w:sz w:val="22"/>
                                </w:rPr>
                              </w:pPr>
                              <w:r>
                                <w:rPr>
                                  <w:rFonts w:hint="default"/>
                                  <w:b w:val="1"/>
                                  <w:spacing w:val="-7"/>
                                  <w:sz w:val="22"/>
                                </w:rPr>
                                <w:t>＜裏＞</w:t>
                              </w:r>
                            </w:p>
                          </w:txbxContent>
                        </wps:txbx>
                        <wps:bodyPr vertOverflow="overflow" horzOverflow="overflow" wrap="square" lIns="0" tIns="0" rIns="0" bIns="0" rtlCol="0"/>
                      </wps:wsp>
                      <wps:wsp>
                        <wps:cNvPr id="1266" name="Textbox 242"/>
                        <wps:cNvSpPr txBox="1"/>
                        <wps:spPr>
                          <a:xfrm>
                            <a:off x="34385" y="12192"/>
                            <a:ext cx="6531610" cy="2713355"/>
                          </a:xfrm>
                          <a:prstGeom prst="rect">
                            <a:avLst/>
                          </a:prstGeom>
                        </wps:spPr>
                        <wps:txbx>
                          <w:txbxContent>
                            <w:p>
                              <w:pPr>
                                <w:pStyle w:val="0"/>
                                <w:spacing w:before="129" w:beforeLines="0" w:beforeAutospacing="0" w:line="240" w:lineRule="auto"/>
                                <w:rPr>
                                  <w:rFonts w:hint="default"/>
                                  <w:b w:val="1"/>
                                  <w:sz w:val="23"/>
                                </w:rPr>
                              </w:pPr>
                            </w:p>
                            <w:p>
                              <w:pPr>
                                <w:pStyle w:val="0"/>
                                <w:spacing w:before="0" w:beforeLines="0" w:beforeAutospacing="0"/>
                                <w:ind w:left="5741" w:right="0" w:firstLine="0"/>
                                <w:jc w:val="left"/>
                                <w:rPr>
                                  <w:rFonts w:hint="default"/>
                                  <w:b w:val="1"/>
                                  <w:sz w:val="23"/>
                                </w:rPr>
                              </w:pPr>
                              <w:r>
                                <w:rPr>
                                  <w:rFonts w:hint="default"/>
                                  <w:b w:val="1"/>
                                  <w:sz w:val="23"/>
                                </w:rPr>
                                <w:t>入</w:t>
                              </w:r>
                              <w:r>
                                <w:rPr>
                                  <w:rFonts w:hint="default"/>
                                  <w:b w:val="1"/>
                                  <w:spacing w:val="59"/>
                                  <w:w w:val="150"/>
                                  <w:sz w:val="23"/>
                                </w:rPr>
                                <w:t xml:space="preserve"> </w:t>
                              </w:r>
                              <w:r>
                                <w:rPr>
                                  <w:rFonts w:hint="default"/>
                                  <w:b w:val="1"/>
                                  <w:sz w:val="23"/>
                                </w:rPr>
                                <w:t>札</w:t>
                              </w:r>
                              <w:r>
                                <w:rPr>
                                  <w:rFonts w:hint="default"/>
                                  <w:b w:val="1"/>
                                  <w:spacing w:val="59"/>
                                  <w:w w:val="150"/>
                                  <w:sz w:val="23"/>
                                </w:rPr>
                                <w:t xml:space="preserve"> </w:t>
                              </w:r>
                              <w:r>
                                <w:rPr>
                                  <w:rFonts w:hint="default"/>
                                  <w:b w:val="1"/>
                                  <w:sz w:val="23"/>
                                </w:rPr>
                                <w:t>書</w:t>
                              </w:r>
                              <w:r>
                                <w:rPr>
                                  <w:rFonts w:hint="default"/>
                                  <w:b w:val="1"/>
                                  <w:spacing w:val="59"/>
                                  <w:w w:val="150"/>
                                  <w:sz w:val="23"/>
                                </w:rPr>
                                <w:t xml:space="preserve"> </w:t>
                              </w:r>
                              <w:r>
                                <w:rPr>
                                  <w:rFonts w:hint="default"/>
                                  <w:b w:val="1"/>
                                  <w:sz w:val="23"/>
                                </w:rPr>
                                <w:t>提</w:t>
                              </w:r>
                              <w:r>
                                <w:rPr>
                                  <w:rFonts w:hint="default"/>
                                  <w:b w:val="1"/>
                                  <w:spacing w:val="59"/>
                                  <w:w w:val="150"/>
                                  <w:sz w:val="23"/>
                                </w:rPr>
                                <w:t xml:space="preserve"> </w:t>
                              </w:r>
                              <w:r>
                                <w:rPr>
                                  <w:rFonts w:hint="default"/>
                                  <w:b w:val="1"/>
                                  <w:sz w:val="23"/>
                                </w:rPr>
                                <w:t>出</w:t>
                              </w:r>
                              <w:r>
                                <w:rPr>
                                  <w:rFonts w:hint="default"/>
                                  <w:b w:val="1"/>
                                  <w:spacing w:val="59"/>
                                  <w:w w:val="150"/>
                                  <w:sz w:val="23"/>
                                </w:rPr>
                                <w:t xml:space="preserve"> </w:t>
                              </w:r>
                              <w:r>
                                <w:rPr>
                                  <w:rFonts w:hint="default"/>
                                  <w:b w:val="1"/>
                                  <w:spacing w:val="-10"/>
                                  <w:sz w:val="23"/>
                                </w:rPr>
                                <w:t>用</w:t>
                              </w:r>
                            </w:p>
                            <w:p>
                              <w:pPr>
                                <w:pStyle w:val="0"/>
                                <w:spacing w:before="52" w:beforeLines="0" w:beforeAutospacing="0" w:line="314" w:lineRule="auto"/>
                                <w:ind w:left="630" w:right="6961" w:firstLine="0"/>
                                <w:jc w:val="left"/>
                                <w:rPr>
                                  <w:rFonts w:hint="default"/>
                                  <w:b w:val="1"/>
                                  <w:sz w:val="22"/>
                                </w:rPr>
                              </w:pPr>
                              <w:r>
                                <w:rPr>
                                  <w:rFonts w:hint="default"/>
                                  <w:sz w:val="22"/>
                                </w:rPr>
                                <w:t>（宛先）</w:t>
                              </w:r>
                              <w:r>
                                <w:rPr>
                                  <w:rFonts w:hint="default"/>
                                  <w:spacing w:val="7"/>
                                  <w:sz w:val="22"/>
                                </w:rPr>
                                <w:t>八街市長</w:t>
                              </w:r>
                              <w:r>
                                <w:rPr>
                                  <w:rFonts w:hint="default"/>
                                  <w:spacing w:val="7"/>
                                  <w:sz w:val="22"/>
                                </w:rPr>
                                <w:t xml:space="preserve"> </w:t>
                              </w:r>
                              <w:r>
                                <w:rPr>
                                  <w:rFonts w:hint="default"/>
                                  <w:spacing w:val="7"/>
                                  <w:sz w:val="22"/>
                                </w:rPr>
                                <w:t>北村</w:t>
                              </w:r>
                              <w:r>
                                <w:rPr>
                                  <w:rFonts w:hint="default"/>
                                  <w:spacing w:val="7"/>
                                  <w:sz w:val="22"/>
                                </w:rPr>
                                <w:t xml:space="preserve"> </w:t>
                              </w:r>
                              <w:r>
                                <w:rPr>
                                  <w:rFonts w:hint="default"/>
                                  <w:spacing w:val="7"/>
                                  <w:sz w:val="22"/>
                                </w:rPr>
                                <w:t>新司</w:t>
                              </w:r>
                              <w:r>
                                <w:rPr>
                                  <w:rFonts w:hint="default"/>
                                  <w:b w:val="1"/>
                                  <w:spacing w:val="-2"/>
                                  <w:sz w:val="22"/>
                                </w:rPr>
                                <w:t>入札書在中</w:t>
                              </w:r>
                            </w:p>
                            <w:p>
                              <w:pPr>
                                <w:pStyle w:val="0"/>
                                <w:spacing w:before="54" w:beforeLines="0" w:beforeAutospacing="0" w:line="240" w:lineRule="auto"/>
                                <w:rPr>
                                  <w:rFonts w:hint="default"/>
                                  <w:b w:val="1"/>
                                  <w:sz w:val="22"/>
                                </w:rPr>
                              </w:pPr>
                            </w:p>
                            <w:p>
                              <w:pPr>
                                <w:pStyle w:val="0"/>
                                <w:tabs>
                                  <w:tab w:val="left" w:leader="none" w:pos="1641"/>
                                </w:tabs>
                                <w:spacing w:before="0" w:beforeLines="0" w:beforeAutospacing="0"/>
                                <w:ind w:left="630" w:right="0" w:firstLine="0"/>
                                <w:jc w:val="left"/>
                                <w:rPr>
                                  <w:rFonts w:hint="default"/>
                                  <w:sz w:val="22"/>
                                </w:rPr>
                              </w:pPr>
                              <w:r>
                                <w:rPr>
                                  <w:rFonts w:hint="default"/>
                                  <w:spacing w:val="-4"/>
                                  <w:sz w:val="22"/>
                                </w:rPr>
                                <w:t>物件</w:t>
                              </w:r>
                              <w:r>
                                <w:rPr>
                                  <w:rFonts w:hint="default"/>
                                  <w:spacing w:val="-10"/>
                                  <w:sz w:val="22"/>
                                </w:rPr>
                                <w:t>名</w:t>
                              </w:r>
                              <w:r>
                                <w:rPr>
                                  <w:rFonts w:hint="default"/>
                                  <w:sz w:val="22"/>
                                </w:rPr>
                                <w:tab/>
                              </w:r>
                              <w:r>
                                <w:rPr>
                                  <w:rFonts w:hint="default"/>
                                  <w:spacing w:val="-4"/>
                                  <w:sz w:val="22"/>
                                </w:rPr>
                                <w:t>市有財産一時貸付（広告入り周辺案内板</w:t>
                              </w:r>
                              <w:r>
                                <w:rPr>
                                  <w:rFonts w:hint="default"/>
                                  <w:spacing w:val="-10"/>
                                  <w:sz w:val="22"/>
                                </w:rPr>
                                <w:t>）</w:t>
                              </w:r>
                            </w:p>
                            <w:p>
                              <w:pPr>
                                <w:pStyle w:val="0"/>
                                <w:tabs>
                                  <w:tab w:val="left" w:leader="none" w:pos="8052"/>
                                  <w:tab w:val="left" w:leader="none" w:pos="8558"/>
                                  <w:tab w:val="left" w:leader="none" w:pos="9064"/>
                                </w:tabs>
                                <w:spacing w:before="72" w:beforeLines="0" w:beforeAutospacing="0"/>
                                <w:ind w:left="6562" w:right="0" w:firstLine="0"/>
                                <w:jc w:val="left"/>
                                <w:rPr>
                                  <w:rFonts w:hint="default"/>
                                  <w:sz w:val="22"/>
                                </w:rPr>
                              </w:pPr>
                              <w:r>
                                <w:rPr>
                                  <w:rFonts w:hint="default"/>
                                  <w:spacing w:val="-2"/>
                                  <w:sz w:val="22"/>
                                </w:rPr>
                                <w:t>入札日：令</w:t>
                              </w:r>
                              <w:r>
                                <w:rPr>
                                  <w:rFonts w:hint="default"/>
                                  <w:spacing w:val="-10"/>
                                  <w:sz w:val="22"/>
                                </w:rPr>
                                <w:t>和</w:t>
                              </w:r>
                              <w:r>
                                <w:rPr>
                                  <w:rFonts w:hint="default"/>
                                  <w:sz w:val="22"/>
                                </w:rPr>
                                <w:tab/>
                              </w:r>
                              <w:r>
                                <w:rPr>
                                  <w:rFonts w:hint="default"/>
                                  <w:spacing w:val="-10"/>
                                  <w:sz w:val="22"/>
                                </w:rPr>
                                <w:t>年</w:t>
                              </w:r>
                              <w:r>
                                <w:rPr>
                                  <w:rFonts w:hint="default"/>
                                  <w:sz w:val="22"/>
                                </w:rPr>
                                <w:tab/>
                              </w:r>
                              <w:r>
                                <w:rPr>
                                  <w:rFonts w:hint="default"/>
                                  <w:spacing w:val="-10"/>
                                  <w:sz w:val="22"/>
                                </w:rPr>
                                <w:t>月</w:t>
                              </w:r>
                              <w:r>
                                <w:rPr>
                                  <w:rFonts w:hint="default"/>
                                  <w:sz w:val="22"/>
                                </w:rPr>
                                <w:tab/>
                              </w:r>
                              <w:r>
                                <w:rPr>
                                  <w:rFonts w:hint="default"/>
                                  <w:spacing w:val="-10"/>
                                  <w:sz w:val="22"/>
                                </w:rPr>
                                <w:t>日</w:t>
                              </w:r>
                            </w:p>
                            <w:p>
                              <w:pPr>
                                <w:pStyle w:val="0"/>
                                <w:spacing w:before="0" w:beforeLines="0" w:beforeAutospacing="0" w:line="240" w:lineRule="auto"/>
                                <w:rPr>
                                  <w:rFonts w:hint="default"/>
                                  <w:sz w:val="22"/>
                                </w:rPr>
                              </w:pPr>
                            </w:p>
                            <w:p>
                              <w:pPr>
                                <w:pStyle w:val="0"/>
                                <w:spacing w:before="215" w:beforeLines="0" w:beforeAutospacing="0" w:line="240" w:lineRule="auto"/>
                                <w:rPr>
                                  <w:rFonts w:hint="default"/>
                                  <w:sz w:val="22"/>
                                </w:rPr>
                              </w:pPr>
                            </w:p>
                            <w:p>
                              <w:pPr>
                                <w:pStyle w:val="0"/>
                                <w:spacing w:before="0" w:beforeLines="0" w:beforeAutospacing="0"/>
                                <w:ind w:left="760" w:right="0" w:firstLine="0"/>
                                <w:jc w:val="center"/>
                                <w:rPr>
                                  <w:rFonts w:hint="default"/>
                                  <w:sz w:val="22"/>
                                </w:rPr>
                              </w:pPr>
                              <w:r>
                                <w:rPr>
                                  <w:rFonts w:hint="default"/>
                                  <w:spacing w:val="1"/>
                                  <w:sz w:val="22"/>
                                </w:rPr>
                                <w:t>入札者名</w:t>
                              </w:r>
                              <w:r>
                                <w:rPr>
                                  <w:rFonts w:hint="default"/>
                                  <w:spacing w:val="1"/>
                                  <w:sz w:val="22"/>
                                </w:rPr>
                                <w:t xml:space="preserve"> ○○○○</w:t>
                              </w:r>
                            </w:p>
                          </w:txbxContent>
                        </wps:txbx>
                        <wps:bodyPr vertOverflow="overflow" horzOverflow="overflow" wrap="square" lIns="0" tIns="0" rIns="0" bIns="0" rtlCol="0"/>
                      </wps:wsp>
                    </wpg:wgp>
                  </a:graphicData>
                </a:graphic>
              </wp:anchor>
            </w:drawing>
          </mc:Choice>
          <mc:Fallback>
            <w:pict>
              <v:group id="Group 100" style="mso-position-vertical-relative:text;z-index:74;mso-wrap-distance-left:0pt;width:517.95000000000005pt;height:469.2pt;mso-position-horizontal-relative:page;position:absolute;margin-left:55.5pt;margin-top:12.85pt;mso-wrap-distance-bottom:0pt;mso-wrap-distance-right:0pt;mso-wrap-distance-top:0pt;" coordsize="6577965,5958840" coordorigin="0,0" o:spid="_x0000_s1124" o:allowincell="t" o:allowoverlap="t">
                <v:shape id="Graphic 101" style="position:absolute;left:14144;top:126;width:6563995;height:2737485;" coordsize="21600,21600" o:spid="_x0000_s1125" filled="t" fillcolor="#000000" stroked="f" o:spt="100" path="m40,0l40,0l0,0l0,21599l40,21599l40,0xem21600,96l21600,96l21559,96l21559,21599l21600,21599l21600,96xe">
                  <v:path textboxrect="0,0,21600,21600" arrowok="true"/>
                  <v:fill/>
                  <v:stroke joinstyle="round"/>
                  <v:textbox style="layout-flow:horizontal;"/>
                  <v:imagedata o:title=""/>
                  <w10:wrap type="none" anchorx="page" anchory="text"/>
                </v:shape>
                <v:shape id="Graphic 102" style="position:absolute;left:800782;top:3681095;width:1270;height:885825;" coordsize="21600,21600" o:spid="_x0000_s1126" filled="f" stroked="t" strokecolor="#000000" strokeweight="0.95992125984251964pt" o:spt="100" path="m0,0l0,0l0,21591e">
                  <v:path textboxrect="0,0,21600,21600" arrowok="true"/>
                  <v:fill/>
                  <v:stroke joinstyle="round" dashstyle="shortdot" filltype="solid"/>
                  <v:textbox style="layout-flow:horizontal;"/>
                  <v:imagedata o:title=""/>
                  <w10:wrap type="none" anchorx="page" anchory="text"/>
                </v:shape>
                <v:shape id="Graphic 103" style="position:absolute;left:14144;top:3220592;width:6563995;height:2738120;" coordsize="21600,21600" o:spid="_x0000_s1127" filled="t" fillcolor="#000000" stroked="f" o:spt="100" path="m40,0l40,0l0,0l0,21597l40,21597l40,0xem2609,10714l2609,10714l2569,10714l2569,10750l2609,10750l2609,10714xem21600,96l21600,96l21559,96l21559,21597l21600,21597l21600,96xe">
                  <v:path textboxrect="0,0,21600,21600" arrowok="true"/>
                  <v:fill/>
                  <v:stroke joinstyle="round"/>
                  <v:textbox style="layout-flow:horizontal;"/>
                  <v:imagedata o:title=""/>
                  <w10:wrap type="none" anchorx="page" anchory="text"/>
                </v:shape>
                <v:shape id="Graphic 104" style="position:absolute;left:800782;top:4603114;width:1270;height:890905;" coordsize="21600,21600" o:spid="_x0000_s1128" filled="f" stroked="t" strokecolor="#000000" strokeweight="0.95992125984251964pt" o:spt="100" path="m0,0l0,0l0,21588e">
                  <v:path textboxrect="0,0,21600,21600" arrowok="true"/>
                  <v:fill/>
                  <v:stroke joinstyle="round" dashstyle="shortdot" filltype="solid"/>
                  <v:textbox style="layout-flow:horizontal;"/>
                  <v:imagedata o:title=""/>
                  <w10:wrap type="none" anchorx="page" anchory="text"/>
                </v:shape>
                <v:shape id="Graphic 105" style="position:absolute;left:26336;top:0;width:6551930;height:5958840;" coordsize="21600,21600" o:spid="_x0000_s1129" filled="t" fillcolor="#000000" stroked="f" o:spt="100" path="m21599,21554l21599,21554l0,21554l0,21598l21599,21598l21599,21554xem21599,16614l21599,16614l2533,16614l2533,16658l21599,16658l21599,16614xem21599,11674l21599,11674l0,11674l0,11718l21599,11718l21599,11674xem21599,9879l21599,9879l0,9879l0,9923l21599,9923l21599,9879xem21599,0l21599,0l0,0l0,44l21599,44l21599,0xe">
                  <v:path textboxrect="0,0,21600,21600" arrowok="true"/>
                  <v:fill/>
                  <v:stroke joinstyle="round"/>
                  <v:textbox style="layout-flow:horizontal;"/>
                  <v:imagedata o:title=""/>
                  <w10:wrap type="none" anchorx="page" anchory="text"/>
                </v:shape>
                <v:shape id="Graphic 106" style="position:absolute;left:26336;top:3225709;width:8890;height:15875;" coordsize="21600,21600" o:spid="_x0000_s1130" filled="t" fillcolor="#000000" stroked="f" o:spt="100" path="m0,0l0,0l0,19254l5552,21031l20363,6516l0,0xe">
                  <v:path textboxrect="0,0,21600,21600" arrowok="true"/>
                  <v:fill/>
                  <v:stroke joinstyle="round"/>
                  <v:textbox style="layout-flow:horizontal;"/>
                  <v:imagedata o:title=""/>
                  <w10:wrap type="none" anchorx="page" anchory="text"/>
                </v:shape>
                <v:shape id="Graphic 107" style="position:absolute;left:26336;top:3225709;width:8890;height:15875;" coordsize="21600,21600" o:spid="_x0000_s1131" filled="f" stroked="t" strokecolor="#000000" strokeweight="0.14000000000000001pt" o:spt="100" path="m0,19254l0,19254l5552,21031l20363,6516l0,0e">
                  <v:path textboxrect="0,0,21600,21600" arrowok="true"/>
                  <v:fill/>
                  <v:stroke joinstyle="round" dashstyle="solid" filltype="solid"/>
                  <v:textbox style="layout-flow:horizontal;"/>
                  <v:imagedata o:title=""/>
                  <w10:wrap type="none" anchorx="page" anchory="text"/>
                </v:shape>
                <v:shape id="Graphic 108" style="position:absolute;left:40814;top:3236595;width:18415;height:18415;" coordsize="21600,21600" o:spid="_x0000_s1132" filled="t" fillcolor="#000000" stroked="f" o:spt="100" path="m7149,0l7149,0l0,12512l14301,21450l21450,8938l7149,0xe">
                  <v:path textboxrect="0,0,21600,21600" arrowok="true"/>
                  <v:fill/>
                  <v:stroke joinstyle="round"/>
                  <v:textbox style="layout-flow:horizontal;"/>
                  <v:imagedata o:title=""/>
                  <w10:wrap type="none" anchorx="page" anchory="text"/>
                </v:shape>
                <v:shape id="Graphic 109" style="position:absolute;left:40814;top:3236595;width:18415;height:18415;" coordsize="21600,21600" o:spid="_x0000_s1133" filled="f" stroked="t" strokecolor="#000000" strokeweight="0.14000000000000001pt" o:spt="100" path="m0,12512l0,12512l14301,21450l21450,8938l7149,0l0,12512xe">
                  <v:path textboxrect="0,0,21600,21600" arrowok="true"/>
                  <v:fill/>
                  <v:stroke joinstyle="round" dashstyle="solid" filltype="solid"/>
                  <v:textbox style="layout-flow:horizontal;"/>
                  <v:imagedata o:title=""/>
                  <w10:wrap type="none" anchorx="page" anchory="text"/>
                </v:shape>
                <v:shape id="Graphic 110" style="position:absolute;left:65198;top:3251835;width:18415;height:17145;" coordsize="21600,21600" o:spid="_x0000_s1134" filled="t" fillcolor="#000000" stroked="f" o:spt="100" path="m7150,0l7150,0l0,13440l14301,21119l21451,7680l7150,0xe">
                  <v:path textboxrect="0,0,21600,21600" arrowok="true"/>
                  <v:fill/>
                  <v:stroke joinstyle="round"/>
                  <v:textbox style="layout-flow:horizontal;"/>
                  <v:imagedata o:title=""/>
                  <w10:wrap type="none" anchorx="page" anchory="text"/>
                </v:shape>
                <v:shape id="Graphic 111" style="position:absolute;left:65198;top:3251835;width:18415;height:17145;" coordsize="21600,21600" o:spid="_x0000_s1135" filled="f" stroked="t" strokecolor="#000000" strokeweight="0.14000000000000001pt" o:spt="100" path="m0,13440l0,13440l14301,21119l21451,7680l7150,0l0,13440xe">
                  <v:path textboxrect="0,0,21600,21600" arrowok="true"/>
                  <v:fill/>
                  <v:stroke joinstyle="round" dashstyle="solid" filltype="solid"/>
                  <v:textbox style="layout-flow:horizontal;"/>
                  <v:imagedata o:title=""/>
                  <w10:wrap type="none" anchorx="page" anchory="text"/>
                </v:shape>
                <v:shape id="Graphic 112" style="position:absolute;left:89582;top:3265551;width:18415;height:18415;" coordsize="21600,21600" o:spid="_x0000_s1136" filled="t" fillcolor="#000000" stroked="f" o:spt="100" path="m7150,0l7150,0l0,12513l14301,21451l21450,8938l7150,0xe">
                  <v:path textboxrect="0,0,21600,21600" arrowok="true"/>
                  <v:fill/>
                  <v:stroke joinstyle="round"/>
                  <v:textbox style="layout-flow:horizontal;"/>
                  <v:imagedata o:title=""/>
                  <w10:wrap type="none" anchorx="page" anchory="text"/>
                </v:shape>
                <v:shape id="Graphic 113" style="position:absolute;left:89582;top:3265551;width:18415;height:18415;" coordsize="21600,21600" o:spid="_x0000_s1137" filled="f" stroked="t" strokecolor="#000000" strokeweight="0.14000000000000001pt" o:spt="100" path="m0,12513l0,12513l14301,21451l21450,8938l7150,0l0,12513xe">
                  <v:path textboxrect="0,0,21600,21600" arrowok="true"/>
                  <v:fill/>
                  <v:stroke joinstyle="round" dashstyle="solid" filltype="solid"/>
                  <v:textbox style="layout-flow:horizontal;"/>
                  <v:imagedata o:title=""/>
                  <w10:wrap type="none" anchorx="page" anchory="text"/>
                </v:shape>
                <v:shape id="Graphic 114" style="position:absolute;left:113966;top:3279267;width:18415;height:18415;" coordsize="21600,21600" o:spid="_x0000_s1138" filled="t" fillcolor="#000000" stroked="f" o:spt="100" path="m7150,0l7150,0l0,12512l14300,21450l21450,8937l7150,0xe">
                  <v:path textboxrect="0,0,21600,21600" arrowok="true"/>
                  <v:fill/>
                  <v:stroke joinstyle="round"/>
                  <v:textbox style="layout-flow:horizontal;"/>
                  <v:imagedata o:title=""/>
                  <w10:wrap type="none" anchorx="page" anchory="text"/>
                </v:shape>
                <v:shape id="Graphic 115" style="position:absolute;left:113966;top:3279267;width:18415;height:18415;" coordsize="21600,21600" o:spid="_x0000_s1139" filled="f" stroked="t" strokecolor="#000000" strokeweight="0.14000000000000001pt" o:spt="100" path="m0,12512l0,12512l14300,21450l21450,8937l7150,0l0,12512xe">
                  <v:path textboxrect="0,0,21600,21600" arrowok="true"/>
                  <v:fill/>
                  <v:stroke joinstyle="round" dashstyle="solid" filltype="solid"/>
                  <v:textbox style="layout-flow:horizontal;"/>
                  <v:imagedata o:title=""/>
                  <w10:wrap type="none" anchorx="page" anchory="text"/>
                </v:shape>
                <v:shape id="Graphic 116" style="position:absolute;left:138350;top:3294507;width:18415;height:17145;" coordsize="21600,21600" o:spid="_x0000_s1140" filled="t" fillcolor="#000000" stroked="f" o:spt="100" path="m7150,0l7150,0l0,13439l14300,21119l21450,7680l7150,0xe">
                  <v:path textboxrect="0,0,21600,21600" arrowok="true"/>
                  <v:fill/>
                  <v:stroke joinstyle="round"/>
                  <v:textbox style="layout-flow:horizontal;"/>
                  <v:imagedata o:title=""/>
                  <w10:wrap type="none" anchorx="page" anchory="text"/>
                </v:shape>
                <v:shape id="Graphic 117" style="position:absolute;left:138350;top:3294507;width:18415;height:17145;" coordsize="21600,21600" o:spid="_x0000_s1141" filled="f" stroked="t" strokecolor="#000000" strokeweight="0.14000000000000001pt" o:spt="100" path="m0,13439l0,13439l14300,21119l21450,7680l7150,0l0,13439xe">
                  <v:path textboxrect="0,0,21600,21600" arrowok="true"/>
                  <v:fill/>
                  <v:stroke joinstyle="round" dashstyle="solid" filltype="solid"/>
                  <v:textbox style="layout-flow:horizontal;"/>
                  <v:imagedata o:title=""/>
                  <w10:wrap type="none" anchorx="page" anchory="text"/>
                </v:shape>
                <v:shape id="Graphic 118" style="position:absolute;left:162734;top:3308223;width:18415;height:18415;" coordsize="21600,21600" o:spid="_x0000_s1142" filled="t" fillcolor="#000000" stroked="f" o:spt="100" path="m7149,0l7149,0l0,12513l14300,21450l21450,8938l7149,0xe">
                  <v:path textboxrect="0,0,21600,21600" arrowok="true"/>
                  <v:fill/>
                  <v:stroke joinstyle="round"/>
                  <v:textbox style="layout-flow:horizontal;"/>
                  <v:imagedata o:title=""/>
                  <w10:wrap type="none" anchorx="page" anchory="text"/>
                </v:shape>
                <v:shape id="Graphic 119" style="position:absolute;left:162734;top:3308223;width:18415;height:18415;" coordsize="21600,21600" o:spid="_x0000_s1143" filled="f" stroked="t" strokecolor="#000000" strokeweight="0.14000000000000001pt" o:spt="100" path="m0,12513l0,12513l14300,21450l21450,8938l7149,0l0,12513xe">
                  <v:path textboxrect="0,0,21600,21600" arrowok="true"/>
                  <v:fill/>
                  <v:stroke joinstyle="round" dashstyle="solid" filltype="solid"/>
                  <v:textbox style="layout-flow:horizontal;"/>
                  <v:imagedata o:title=""/>
                  <w10:wrap type="none" anchorx="page" anchory="text"/>
                </v:shape>
                <v:shape id="Graphic 120" style="position:absolute;left:187118;top:3321939;width:18415;height:18415;" coordsize="21600,21600" o:spid="_x0000_s1144" filled="t" fillcolor="#000000" stroked="f" o:spt="100" path="m7149,0l7149,0l0,12512l14300,21450l21450,8937l7149,0xe">
                  <v:path textboxrect="0,0,21600,21600" arrowok="true"/>
                  <v:fill/>
                  <v:stroke joinstyle="round"/>
                  <v:textbox style="layout-flow:horizontal;"/>
                  <v:imagedata o:title=""/>
                  <w10:wrap type="none" anchorx="page" anchory="text"/>
                </v:shape>
                <v:shape id="Graphic 121" style="position:absolute;left:187118;top:3321939;width:18415;height:18415;" coordsize="21600,21600" o:spid="_x0000_s1145" filled="f" stroked="t" strokecolor="#000000" strokeweight="0.14000000000000001pt" o:spt="100" path="m0,12512l0,12512l14300,21450l21450,8937l7149,0l0,12512xe">
                  <v:path textboxrect="0,0,21600,21600" arrowok="true"/>
                  <v:fill/>
                  <v:stroke joinstyle="round" dashstyle="solid" filltype="solid"/>
                  <v:textbox style="layout-flow:horizontal;"/>
                  <v:imagedata o:title=""/>
                  <w10:wrap type="none" anchorx="page" anchory="text"/>
                </v:shape>
                <v:shape id="Graphic 122" style="position:absolute;left:211502;top:3335655;width:18415;height:18415;" coordsize="21600,21600" o:spid="_x0000_s1146" filled="t" fillcolor="#000000" stroked="f" o:spt="100" path="m7149,0l7149,0l0,12512l14300,21450l21450,8937l7149,0xe">
                  <v:path textboxrect="0,0,21600,21600" arrowok="true"/>
                  <v:fill/>
                  <v:stroke joinstyle="round"/>
                  <v:textbox style="layout-flow:horizontal;"/>
                  <v:imagedata o:title=""/>
                  <w10:wrap type="none" anchorx="page" anchory="text"/>
                </v:shape>
                <v:shape id="Graphic 123" style="position:absolute;left:211502;top:3335655;width:18415;height:18415;" coordsize="21600,21600" o:spid="_x0000_s1147" filled="f" stroked="t" strokecolor="#000000" strokeweight="0.14000000000000001pt" o:spt="100" path="m0,12512l0,12512l14300,21450l21450,8937l7149,0l0,12512xe">
                  <v:path textboxrect="0,0,21600,21600" arrowok="true"/>
                  <v:fill/>
                  <v:stroke joinstyle="round" dashstyle="solid" filltype="solid"/>
                  <v:textbox style="layout-flow:horizontal;"/>
                  <v:imagedata o:title=""/>
                  <w10:wrap type="none" anchorx="page" anchory="text"/>
                </v:shape>
                <v:shape id="Graphic 124" style="position:absolute;left:235886;top:3350895;width:18415;height:17145;" coordsize="21600,21600" o:spid="_x0000_s1148" filled="t" fillcolor="#000000" stroked="f" o:spt="100" path="m7150,0l7150,0l0,13439l14301,21119l21451,7680l7150,0xe">
                  <v:path textboxrect="0,0,21600,21600" arrowok="true"/>
                  <v:fill/>
                  <v:stroke joinstyle="round"/>
                  <v:textbox style="layout-flow:horizontal;"/>
                  <v:imagedata o:title=""/>
                  <w10:wrap type="none" anchorx="page" anchory="text"/>
                </v:shape>
                <v:shape id="Graphic 125" style="position:absolute;left:235886;top:3350895;width:18415;height:17145;" coordsize="21600,21600" o:spid="_x0000_s1149" filled="f" stroked="t" strokecolor="#000000" strokeweight="0.14000000000000001pt" o:spt="100" path="m0,13439l0,13439l14301,21119l21451,7680l7150,0l0,13439xe">
                  <v:path textboxrect="0,0,21600,21600" arrowok="true"/>
                  <v:fill/>
                  <v:stroke joinstyle="round" dashstyle="solid" filltype="solid"/>
                  <v:textbox style="layout-flow:horizontal;"/>
                  <v:imagedata o:title=""/>
                  <w10:wrap type="none" anchorx="page" anchory="text"/>
                </v:shape>
                <v:shape id="Graphic 126" style="position:absolute;left:260270;top:3364611;width:18415;height:18415;" coordsize="21600,21600" o:spid="_x0000_s1150" filled="t" fillcolor="#000000" stroked="f" o:spt="100" path="m7150,0l7150,0l0,12513l14301,21450l21450,8938l7150,0xe">
                  <v:path textboxrect="0,0,21600,21600" arrowok="true"/>
                  <v:fill/>
                  <v:stroke joinstyle="round"/>
                  <v:textbox style="layout-flow:horizontal;"/>
                  <v:imagedata o:title=""/>
                  <w10:wrap type="none" anchorx="page" anchory="text"/>
                </v:shape>
                <v:shape id="Graphic 127" style="position:absolute;left:260270;top:3364611;width:18415;height:18415;" coordsize="21600,21600" o:spid="_x0000_s1151" filled="f" stroked="t" strokecolor="#000000" strokeweight="0.14000000000000001pt" o:spt="100" path="m0,12513l0,12513l14301,21450l21450,8938l7150,0l0,12513xe">
                  <v:path textboxrect="0,0,21600,21600" arrowok="true"/>
                  <v:fill/>
                  <v:stroke joinstyle="round" dashstyle="solid" filltype="solid"/>
                  <v:textbox style="layout-flow:horizontal;"/>
                  <v:imagedata o:title=""/>
                  <w10:wrap type="none" anchorx="page" anchory="text"/>
                </v:shape>
                <v:shape id="Graphic 128" style="position:absolute;left:284654;top:3378327;width:18415;height:18415;" coordsize="21600,21600" o:spid="_x0000_s1152" filled="t" fillcolor="#000000" stroked="f" o:spt="100" path="m7150,0l7150,0l0,12512l14301,21450l21450,8937l7150,0xe">
                  <v:path textboxrect="0,0,21600,21600" arrowok="true"/>
                  <v:fill/>
                  <v:stroke joinstyle="round"/>
                  <v:textbox style="layout-flow:horizontal;"/>
                  <v:imagedata o:title=""/>
                  <w10:wrap type="none" anchorx="page" anchory="text"/>
                </v:shape>
                <v:shape id="Graphic 129" style="position:absolute;left:284654;top:3378327;width:18415;height:18415;" coordsize="21600,21600" o:spid="_x0000_s1153" filled="f" stroked="t" strokecolor="#000000" strokeweight="0.14000000000000001pt" o:spt="100" path="m0,12512l0,12512l14301,21450l21450,8937l7150,0l0,12512xe">
                  <v:path textboxrect="0,0,21600,21600" arrowok="true"/>
                  <v:fill/>
                  <v:stroke joinstyle="round" dashstyle="solid" filltype="solid"/>
                  <v:textbox style="layout-flow:horizontal;"/>
                  <v:imagedata o:title=""/>
                  <w10:wrap type="none" anchorx="page" anchory="text"/>
                </v:shape>
                <v:shape id="Graphic 130" style="position:absolute;left:309038;top:3393567;width:18415;height:17145;" coordsize="21600,21600" o:spid="_x0000_s1154" filled="t" fillcolor="#000000" stroked="f" o:spt="100" path="m7150,0l7150,0l0,13760l14300,21439l21450,8000l7150,0xe">
                  <v:path textboxrect="0,0,21600,21600" arrowok="true"/>
                  <v:fill/>
                  <v:stroke joinstyle="round"/>
                  <v:textbox style="layout-flow:horizontal;"/>
                  <v:imagedata o:title=""/>
                  <w10:wrap type="none" anchorx="page" anchory="text"/>
                </v:shape>
                <v:shape id="Graphic 131" style="position:absolute;left:309038;top:3393567;width:18415;height:17145;" coordsize="21600,21600" o:spid="_x0000_s1155" filled="f" stroked="t" strokecolor="#000000" strokeweight="0.14000000000000001pt" o:spt="100" path="m0,13760l0,13760l14300,21439l21450,8000l7150,0l0,13760xe">
                  <v:path textboxrect="0,0,21600,21600" arrowok="true"/>
                  <v:fill/>
                  <v:stroke joinstyle="round" dashstyle="solid" filltype="solid"/>
                  <v:textbox style="layout-flow:horizontal;"/>
                  <v:imagedata o:title=""/>
                  <w10:wrap type="none" anchorx="page" anchory="text"/>
                </v:shape>
                <v:shape id="Graphic 132" style="position:absolute;left:333422;top:3407536;width:18415;height:18415;" coordsize="21600,21600" o:spid="_x0000_s1156" filled="t" fillcolor="#000000" stroked="f" o:spt="100" path="m7150,0l7150,0l0,12513l14300,21450l21450,8938l7150,0xe">
                  <v:path textboxrect="0,0,21600,21600" arrowok="true"/>
                  <v:fill/>
                  <v:stroke joinstyle="round"/>
                  <v:textbox style="layout-flow:horizontal;"/>
                  <v:imagedata o:title=""/>
                  <w10:wrap type="none" anchorx="page" anchory="text"/>
                </v:shape>
                <v:shape id="Graphic 133" style="position:absolute;left:333422;top:3407536;width:18415;height:18415;" coordsize="21600,21600" o:spid="_x0000_s1157" filled="f" stroked="t" strokecolor="#000000" strokeweight="0.14000000000000001pt" o:spt="100" path="m0,12513l0,12513l14300,21450l21450,8938l7150,0l0,12513xe">
                  <v:path textboxrect="0,0,21600,21600" arrowok="true"/>
                  <v:fill/>
                  <v:stroke joinstyle="round" dashstyle="solid" filltype="solid"/>
                  <v:textbox style="layout-flow:horizontal;"/>
                  <v:imagedata o:title=""/>
                  <w10:wrap type="none" anchorx="page" anchory="text"/>
                </v:shape>
                <v:shape id="Graphic 134" style="position:absolute;left:357806;top:3421253;width:18415;height:18415;" coordsize="21600,21600" o:spid="_x0000_s1158" filled="t" fillcolor="#000000" stroked="f" o:spt="100" path="m7150,0l7150,0l0,12512l14300,21450l21450,8937l7150,0xe">
                  <v:path textboxrect="0,0,21600,21600" arrowok="true"/>
                  <v:fill/>
                  <v:stroke joinstyle="round"/>
                  <v:textbox style="layout-flow:horizontal;"/>
                  <v:imagedata o:title=""/>
                  <w10:wrap type="none" anchorx="page" anchory="text"/>
                </v:shape>
                <v:shape id="Graphic 135" style="position:absolute;left:357806;top:3421253;width:18415;height:18415;" coordsize="21600,21600" o:spid="_x0000_s1159" filled="f" stroked="t" strokecolor="#000000" strokeweight="0.14000000000000001pt" o:spt="100" path="m0,12512l0,12512l14300,21450l21450,8937l7150,0l0,12512xe">
                  <v:path textboxrect="0,0,21600,21600" arrowok="true"/>
                  <v:fill/>
                  <v:stroke joinstyle="round" dashstyle="solid" filltype="solid"/>
                  <v:textbox style="layout-flow:horizontal;"/>
                  <v:imagedata o:title=""/>
                  <w10:wrap type="none" anchorx="page" anchory="text"/>
                </v:shape>
                <v:shape id="Graphic 136" style="position:absolute;left:382190;top:3436492;width:18415;height:17145;" coordsize="21600,21600" o:spid="_x0000_s1160" filled="t" fillcolor="#000000" stroked="f" o:spt="100" path="m7149,0l7149,0l0,13439l14300,21119l21450,7680l7149,0xe">
                  <v:path textboxrect="0,0,21600,21600" arrowok="true"/>
                  <v:fill/>
                  <v:stroke joinstyle="round"/>
                  <v:textbox style="layout-flow:horizontal;"/>
                  <v:imagedata o:title=""/>
                  <w10:wrap type="none" anchorx="page" anchory="text"/>
                </v:shape>
                <v:shape id="Graphic 137" style="position:absolute;left:382190;top:3436492;width:18415;height:17145;" coordsize="21600,21600" o:spid="_x0000_s1161" filled="f" stroked="t" strokecolor="#000000" strokeweight="0.14000000000000001pt" o:spt="100" path="m0,13439l0,13439l14300,21119l21450,7680l7149,0l0,13439xe">
                  <v:path textboxrect="0,0,21600,21600" arrowok="true"/>
                  <v:fill/>
                  <v:stroke joinstyle="round" dashstyle="solid" filltype="solid"/>
                  <v:textbox style="layout-flow:horizontal;"/>
                  <v:imagedata o:title=""/>
                  <w10:wrap type="none" anchorx="page" anchory="text"/>
                </v:shape>
                <v:shape id="Graphic 138" style="position:absolute;left:406574;top:3450209;width:7620;height:12700;" coordsize="21600,21600" o:spid="_x0000_s1162" filled="t" fillcolor="#000000" stroked="f" o:spt="100" path="m17277,0l17277,0l0,18144l4317,20734l21597,2592l17277,0xe">
                  <v:path textboxrect="0,0,21600,21600" arrowok="true"/>
                  <v:fill/>
                  <v:stroke joinstyle="round"/>
                  <v:textbox style="layout-flow:horizontal;"/>
                  <v:imagedata o:title=""/>
                  <w10:wrap type="none" anchorx="page" anchory="text"/>
                </v:shape>
                <v:shape id="Graphic 139" style="position:absolute;left:406574;top:3450209;width:7620;height:12700;" coordsize="21600,21600" o:spid="_x0000_s1163" filled="f" stroked="t" strokecolor="#000000" strokeweight="0.14000000000000001pt" o:spt="100" path="m0,18144l0,18144l4317,20734l21597,2592l17277,0l0,18144xe">
                  <v:path textboxrect="0,0,21600,21600" arrowok="true"/>
                  <v:fill/>
                  <v:stroke joinstyle="round" dashstyle="solid" filltype="solid"/>
                  <v:textbox style="layout-flow:horizontal;"/>
                  <v:imagedata o:title=""/>
                  <w10:wrap type="none" anchorx="page" anchory="text"/>
                </v:shape>
                <v:shape id="Graphic 140" style="position:absolute;left:408098;top:3451733;width:17145;height:17145;" coordsize="21600,21600" o:spid="_x0000_s1164" filled="t" fillcolor="#000000" stroked="f" o:spt="100" path="m7680,0l7680,0l0,13439l13440,21119l21120,7680l7680,0xe">
                  <v:path textboxrect="0,0,21600,21600" arrowok="true"/>
                  <v:fill/>
                  <v:stroke joinstyle="round"/>
                  <v:textbox style="layout-flow:horizontal;"/>
                  <v:imagedata o:title=""/>
                  <w10:wrap type="none" anchorx="page" anchory="text"/>
                </v:shape>
                <v:shape id="Graphic 141" style="position:absolute;left:408098;top:3451733;width:17145;height:17145;" coordsize="21600,21600" o:spid="_x0000_s1165" filled="f" stroked="t" strokecolor="#000000" strokeweight="0.13992125984251969pt" o:spt="100" path="m0,13439l0,13439l13440,21119l21120,7680l7680,0l0,13439xe">
                  <v:path textboxrect="0,0,21600,21600" arrowok="true"/>
                  <v:fill/>
                  <v:stroke joinstyle="round" dashstyle="solid" filltype="solid"/>
                  <v:textbox style="layout-flow:horizontal;"/>
                  <v:imagedata o:title=""/>
                  <w10:wrap type="none" anchorx="page" anchory="text"/>
                </v:shape>
                <v:shape id="Graphic 142" style="position:absolute;left:430958;top:3463925;width:18415;height:18415;" coordsize="21600,21600" o:spid="_x0000_s1166" filled="t" fillcolor="#000000" stroked="f" o:spt="100" path="m7150,0l7150,0l0,12513l14301,21450l21451,8938l7150,0xe">
                  <v:path textboxrect="0,0,21600,21600" arrowok="true"/>
                  <v:fill/>
                  <v:stroke joinstyle="round"/>
                  <v:textbox style="layout-flow:horizontal;"/>
                  <v:imagedata o:title=""/>
                  <w10:wrap type="none" anchorx="page" anchory="text"/>
                </v:shape>
                <v:shape id="Graphic 143" style="position:absolute;left:430958;top:3463925;width:18415;height:18415;" coordsize="21600,21600" o:spid="_x0000_s1167" filled="f" stroked="t" strokecolor="#000000" strokeweight="0.14000000000000001pt" o:spt="100" path="m0,12513l0,12513l14301,21450l21451,8938l7150,0l0,12513xe">
                  <v:path textboxrect="0,0,21600,21600" arrowok="true"/>
                  <v:fill/>
                  <v:stroke joinstyle="round" dashstyle="solid" filltype="solid"/>
                  <v:textbox style="layout-flow:horizontal;"/>
                  <v:imagedata o:title=""/>
                  <w10:wrap type="none" anchorx="page" anchory="text"/>
                </v:shape>
                <v:shape id="Graphic 144" style="position:absolute;left:455342;top:3479165;width:18415;height:17145;" coordsize="21600,21600" o:spid="_x0000_s1168" filled="t" fillcolor="#000000" stroked="f" o:spt="100" path="m7150,0l7150,0l0,13439l14301,21119l21450,7679l7150,0xe">
                  <v:path textboxrect="0,0,21600,21600" arrowok="true"/>
                  <v:fill/>
                  <v:stroke joinstyle="round"/>
                  <v:textbox style="layout-flow:horizontal;"/>
                  <v:imagedata o:title=""/>
                  <w10:wrap type="none" anchorx="page" anchory="text"/>
                </v:shape>
                <v:shape id="Graphic 145" style="position:absolute;left:455342;top:3479165;width:18415;height:17145;" coordsize="21600,21600" o:spid="_x0000_s1169" filled="f" stroked="t" strokecolor="#000000" strokeweight="0.14000000000000001pt" o:spt="100" path="m0,13439l0,13439l14301,21119l21450,7679l7150,0l0,13439xe">
                  <v:path textboxrect="0,0,21600,21600" arrowok="true"/>
                  <v:fill/>
                  <v:stroke joinstyle="round" dashstyle="solid" filltype="solid"/>
                  <v:textbox style="layout-flow:horizontal;"/>
                  <v:imagedata o:title=""/>
                  <w10:wrap type="none" anchorx="page" anchory="text"/>
                </v:shape>
                <v:shape id="Graphic 146" style="position:absolute;left:479726;top:3492880;width:18415;height:18415;" coordsize="21600,21600" o:spid="_x0000_s1170" filled="t" fillcolor="#000000" stroked="f" o:spt="100" path="m7150,0l7150,0l0,12512l14301,21450l21450,8937l7150,0xe">
                  <v:path textboxrect="0,0,21600,21600" arrowok="true"/>
                  <v:fill/>
                  <v:stroke joinstyle="round"/>
                  <v:textbox style="layout-flow:horizontal;"/>
                  <v:imagedata o:title=""/>
                  <w10:wrap type="none" anchorx="page" anchory="text"/>
                </v:shape>
                <v:shape id="Graphic 147" style="position:absolute;left:479726;top:3492880;width:18415;height:18415;" coordsize="21600,21600" o:spid="_x0000_s1171" filled="f" stroked="t" strokecolor="#000000" strokeweight="0.14000000000000001pt" o:spt="100" path="m0,12512l0,12512l14301,21450l21450,8937l7150,0l0,12512xe">
                  <v:path textboxrect="0,0,21600,21600" arrowok="true"/>
                  <v:fill/>
                  <v:stroke joinstyle="round" dashstyle="solid" filltype="solid"/>
                  <v:textbox style="layout-flow:horizontal;"/>
                  <v:imagedata o:title=""/>
                  <w10:wrap type="none" anchorx="page" anchory="text"/>
                </v:shape>
                <v:shape id="Graphic 148" style="position:absolute;left:504110;top:3506597;width:18415;height:18415;" coordsize="21600,21600" o:spid="_x0000_s1172" filled="t" fillcolor="#000000" stroked="f" o:spt="100" path="m7150,0l7150,0l0,12513l14301,21450l21450,8938l7150,0xe">
                  <v:path textboxrect="0,0,21600,21600" arrowok="true"/>
                  <v:fill/>
                  <v:stroke joinstyle="round"/>
                  <v:textbox style="layout-flow:horizontal;"/>
                  <v:imagedata o:title=""/>
                  <w10:wrap type="none" anchorx="page" anchory="text"/>
                </v:shape>
                <v:shape id="Graphic 149" style="position:absolute;left:504110;top:3506597;width:18415;height:18415;" coordsize="21600,21600" o:spid="_x0000_s1173" filled="f" stroked="t" strokecolor="#000000" strokeweight="0.14000000000000001pt" o:spt="100" path="m0,12513l0,12513l14301,21450l21450,8938l7150,0l0,12513xe">
                  <v:path textboxrect="0,0,21600,21600" arrowok="true"/>
                  <v:fill/>
                  <v:stroke joinstyle="round" dashstyle="solid" filltype="solid"/>
                  <v:textbox style="layout-flow:horizontal;"/>
                  <v:imagedata o:title=""/>
                  <w10:wrap type="none" anchorx="page" anchory="text"/>
                </v:shape>
                <v:shape id="Graphic 150" style="position:absolute;left:528494;top:3521836;width:18415;height:17145;" coordsize="21600,21600" o:spid="_x0000_s1174" filled="t" fillcolor="#000000" stroked="f" o:spt="100" path="m7150,0l7150,0l0,13440l14300,21119l21450,7680l7150,0xe">
                  <v:path textboxrect="0,0,21600,21600" arrowok="true"/>
                  <v:fill/>
                  <v:stroke joinstyle="round"/>
                  <v:textbox style="layout-flow:horizontal;"/>
                  <v:imagedata o:title=""/>
                  <w10:wrap type="none" anchorx="page" anchory="text"/>
                </v:shape>
                <v:shape id="Graphic 151" style="position:absolute;left:528494;top:3521836;width:18415;height:17145;" coordsize="21600,21600" o:spid="_x0000_s1175" filled="f" stroked="t" strokecolor="#000000" strokeweight="0.14000000000000001pt" o:spt="100" path="m0,13440l0,13440l14300,21119l21450,7680l7150,0l0,13440xe">
                  <v:path textboxrect="0,0,21600,21600" arrowok="true"/>
                  <v:fill/>
                  <v:stroke joinstyle="round" dashstyle="solid" filltype="solid"/>
                  <v:textbox style="layout-flow:horizontal;"/>
                  <v:imagedata o:title=""/>
                  <w10:wrap type="none" anchorx="page" anchory="text"/>
                </v:shape>
                <v:shape id="Graphic 152" style="position:absolute;left:552878;top:3535553;width:18415;height:18415;" coordsize="21600,21600" o:spid="_x0000_s1176" filled="t" fillcolor="#000000" stroked="f" o:spt="100" path="m7150,0l7150,0l0,12512l14300,21450l21450,8937l7150,0xe">
                  <v:path textboxrect="0,0,21600,21600" arrowok="true"/>
                  <v:fill/>
                  <v:stroke joinstyle="round"/>
                  <v:textbox style="layout-flow:horizontal;"/>
                  <v:imagedata o:title=""/>
                  <w10:wrap type="none" anchorx="page" anchory="text"/>
                </v:shape>
                <v:shape id="Graphic 153" style="position:absolute;left:552878;top:3535553;width:18415;height:18415;" coordsize="21600,21600" o:spid="_x0000_s1177" filled="f" stroked="t" strokecolor="#000000" strokeweight="0.14000000000000001pt" o:spt="100" path="m0,12512l0,12512l14300,21450l21450,8937l7150,0l0,12512xe">
                  <v:path textboxrect="0,0,21600,21600" arrowok="true"/>
                  <v:fill/>
                  <v:stroke joinstyle="round" dashstyle="solid" filltype="solid"/>
                  <v:textbox style="layout-flow:horizontal;"/>
                  <v:imagedata o:title=""/>
                  <w10:wrap type="none" anchorx="page" anchory="text"/>
                </v:shape>
                <v:shape id="Graphic 154" style="position:absolute;left:577262;top:3549269;width:18415;height:18415;" coordsize="21600,21600" o:spid="_x0000_s1178" filled="t" fillcolor="#000000" stroked="f" o:spt="100" path="m7149,0l7149,0l0,12512l14300,21450l21450,8938l7149,0xe">
                  <v:path textboxrect="0,0,21600,21600" arrowok="true"/>
                  <v:fill/>
                  <v:stroke joinstyle="round"/>
                  <v:textbox style="layout-flow:horizontal;"/>
                  <v:imagedata o:title=""/>
                  <w10:wrap type="none" anchorx="page" anchory="text"/>
                </v:shape>
                <v:shape id="Graphic 155" style="position:absolute;left:577262;top:3549269;width:18415;height:18415;" coordsize="21600,21600" o:spid="_x0000_s1179" filled="f" stroked="t" strokecolor="#000000" strokeweight="0.14000000000000001pt" o:spt="100" path="m0,12512l0,12512l14300,21450l21450,8938l7149,0l0,12512xe">
                  <v:path textboxrect="0,0,21600,21600" arrowok="true"/>
                  <v:fill/>
                  <v:stroke joinstyle="round" dashstyle="solid" filltype="solid"/>
                  <v:textbox style="layout-flow:horizontal;"/>
                  <v:imagedata o:title=""/>
                  <w10:wrap type="none" anchorx="page" anchory="text"/>
                </v:shape>
                <v:shape id="Graphic 156" style="position:absolute;left:601646;top:3562985;width:18415;height:18415;" coordsize="21600,21600" o:spid="_x0000_s1180" filled="t" fillcolor="#000000" stroked="f" o:spt="100" path="m7149,0l7149,0l0,12513l14300,21450l21450,8938l7149,0xe">
                  <v:path textboxrect="0,0,21600,21600" arrowok="true"/>
                  <v:fill/>
                  <v:stroke joinstyle="round"/>
                  <v:textbox style="layout-flow:horizontal;"/>
                  <v:imagedata o:title=""/>
                  <w10:wrap type="none" anchorx="page" anchory="text"/>
                </v:shape>
                <v:shape id="Graphic 157" style="position:absolute;left:601646;top:3562985;width:18415;height:18415;" coordsize="21600,21600" o:spid="_x0000_s1181" filled="f" stroked="t" strokecolor="#000000" strokeweight="0.14000000000000001pt" o:spt="100" path="m0,12513l0,12513l14300,21450l21450,8938l7149,0l0,12513xe">
                  <v:path textboxrect="0,0,21600,21600" arrowok="true"/>
                  <v:fill/>
                  <v:stroke joinstyle="round" dashstyle="solid" filltype="solid"/>
                  <v:textbox style="layout-flow:horizontal;"/>
                  <v:imagedata o:title=""/>
                  <w10:wrap type="none" anchorx="page" anchory="text"/>
                </v:shape>
                <v:shape id="Graphic 158" style="position:absolute;left:626030;top:3578225;width:18415;height:17145;" coordsize="21600,21600" o:spid="_x0000_s1182" filled="t" fillcolor="#000000" stroked="f" o:spt="100" path="m7150,0l7150,0l0,13440l14301,21120l21451,7680l7150,0xe">
                  <v:path textboxrect="0,0,21600,21600" arrowok="true"/>
                  <v:fill/>
                  <v:stroke joinstyle="round"/>
                  <v:textbox style="layout-flow:horizontal;"/>
                  <v:imagedata o:title=""/>
                  <w10:wrap type="none" anchorx="page" anchory="text"/>
                </v:shape>
                <v:shape id="Graphic 159" style="position:absolute;left:626030;top:3578225;width:18415;height:17145;" coordsize="21600,21600" o:spid="_x0000_s1183" filled="f" stroked="t" strokecolor="#000000" strokeweight="0.14000000000000001pt" o:spt="100" path="m0,13440l0,13440l14301,21120l21451,7680l7150,0l0,13440xe">
                  <v:path textboxrect="0,0,21600,21600" arrowok="true"/>
                  <v:fill/>
                  <v:stroke joinstyle="round" dashstyle="solid" filltype="solid"/>
                  <v:textbox style="layout-flow:horizontal;"/>
                  <v:imagedata o:title=""/>
                  <w10:wrap type="none" anchorx="page" anchory="text"/>
                </v:shape>
                <v:shape id="Graphic 160" style="position:absolute;left:650414;top:3591941;width:19050;height:18415;" coordsize="21600,21600" o:spid="_x0000_s1184" filled="t" fillcolor="#000000" stroked="f" o:spt="100" path="m7200,0l7200,0l0,12512l14112,21450l21024,8937l7200,0xe">
                  <v:path textboxrect="0,0,21600,21600" arrowok="true"/>
                  <v:fill/>
                  <v:stroke joinstyle="round"/>
                  <v:textbox style="layout-flow:horizontal;"/>
                  <v:imagedata o:title=""/>
                  <w10:wrap type="none" anchorx="page" anchory="text"/>
                </v:shape>
                <v:shape id="Graphic 161" style="position:absolute;left:650414;top:3591941;width:19050;height:18415;" coordsize="21600,21600" o:spid="_x0000_s1185" filled="f" stroked="t" strokecolor="#000000" strokeweight="0.13992125984251969pt" o:spt="100" path="m0,12512l0,12512l14112,21450l21024,8937l7200,0l0,12512xe">
                  <v:path textboxrect="0,0,21600,21600" arrowok="true"/>
                  <v:fill/>
                  <v:stroke joinstyle="round" dashstyle="solid" filltype="solid"/>
                  <v:textbox style="layout-flow:horizontal;"/>
                  <v:imagedata o:title=""/>
                  <w10:wrap type="none" anchorx="page" anchory="text"/>
                </v:shape>
                <v:shape id="Graphic 162" style="position:absolute;left:675052;top:3605657;width:18415;height:18415;" coordsize="21600,21600" o:spid="_x0000_s1186" filled="t" fillcolor="#000000" stroked="f" o:spt="100" path="m7149,0l7149,0l0,12512l14300,21450l21450,8938l7149,0xe">
                  <v:path textboxrect="0,0,21600,21600" arrowok="true"/>
                  <v:fill/>
                  <v:stroke joinstyle="round"/>
                  <v:textbox style="layout-flow:horizontal;"/>
                  <v:imagedata o:title=""/>
                  <w10:wrap type="none" anchorx="page" anchory="text"/>
                </v:shape>
                <v:shape id="Graphic 163" style="position:absolute;left:675052;top:3605657;width:18415;height:18415;" coordsize="21600,21600" o:spid="_x0000_s1187" filled="f" stroked="t" strokecolor="#000000" strokeweight="0.14000000000000001pt" o:spt="100" path="m0,12512l0,12512l14300,21450l21450,8938l7149,0l0,12512xe">
                  <v:path textboxrect="0,0,21600,21600" arrowok="true"/>
                  <v:fill/>
                  <v:stroke joinstyle="round" dashstyle="solid" filltype="solid"/>
                  <v:textbox style="layout-flow:horizontal;"/>
                  <v:imagedata o:title=""/>
                  <w10:wrap type="none" anchorx="page" anchory="text"/>
                </v:shape>
                <v:shape id="Graphic 164" style="position:absolute;left:699436;top:3620897;width:18415;height:17145;" coordsize="21600,21600" o:spid="_x0000_s1188" filled="t" fillcolor="#000000" stroked="f" o:spt="100" path="m7150,0l7150,0l0,13440l14301,21119l21451,7680l7150,0xe">
                  <v:path textboxrect="0,0,21600,21600" arrowok="true"/>
                  <v:fill/>
                  <v:stroke joinstyle="round"/>
                  <v:textbox style="layout-flow:horizontal;"/>
                  <v:imagedata o:title=""/>
                  <w10:wrap type="none" anchorx="page" anchory="text"/>
                </v:shape>
                <v:shape id="Graphic 165" style="position:absolute;left:699436;top:3620897;width:18415;height:17145;" coordsize="21600,21600" o:spid="_x0000_s1189" filled="f" stroked="t" strokecolor="#000000" strokeweight="0.14000000000000001pt" o:spt="100" path="m0,13440l0,13440l14301,21119l21451,7680l7150,0l0,13440xe">
                  <v:path textboxrect="0,0,21600,21600" arrowok="true"/>
                  <v:fill/>
                  <v:stroke joinstyle="round" dashstyle="solid" filltype="solid"/>
                  <v:textbox style="layout-flow:horizontal;"/>
                  <v:imagedata o:title=""/>
                  <w10:wrap type="none" anchorx="page" anchory="text"/>
                </v:shape>
                <v:shape id="Graphic 166" style="position:absolute;left:723820;top:3634613;width:18415;height:18415;" coordsize="21600,21600" o:spid="_x0000_s1190" filled="t" fillcolor="#000000" stroked="f" o:spt="100" path="m7150,0l7150,0l0,12513l14301,21450l21450,8938l7150,0xe">
                  <v:path textboxrect="0,0,21600,21600" arrowok="true"/>
                  <v:fill/>
                  <v:stroke joinstyle="round"/>
                  <v:textbox style="layout-flow:horizontal;"/>
                  <v:imagedata o:title=""/>
                  <w10:wrap type="none" anchorx="page" anchory="text"/>
                </v:shape>
                <v:shape id="Graphic 167" style="position:absolute;left:723820;top:3634613;width:18415;height:18415;" coordsize="21600,21600" o:spid="_x0000_s1191" filled="f" stroked="t" strokecolor="#000000" strokeweight="0.14000000000000001pt" o:spt="100" path="m0,12513l0,12513l14301,21450l21450,8938l7150,0l0,12513xe">
                  <v:path textboxrect="0,0,21600,21600" arrowok="true"/>
                  <v:fill/>
                  <v:stroke joinstyle="round" dashstyle="solid" filltype="solid"/>
                  <v:textbox style="layout-flow:horizontal;"/>
                  <v:imagedata o:title=""/>
                  <w10:wrap type="none" anchorx="page" anchory="text"/>
                </v:shape>
                <v:shape id="Graphic 168" style="position:absolute;left:748204;top:3648329;width:18415;height:18415;" coordsize="21600,21600" o:spid="_x0000_s1192" filled="t" fillcolor="#000000" stroked="f" o:spt="100" path="m7150,0l7150,0l0,12512l14301,21450l21450,8937l7150,0xe">
                  <v:path textboxrect="0,0,21600,21600" arrowok="true"/>
                  <v:fill/>
                  <v:stroke joinstyle="round"/>
                  <v:textbox style="layout-flow:horizontal;"/>
                  <v:imagedata o:title=""/>
                  <w10:wrap type="none" anchorx="page" anchory="text"/>
                </v:shape>
                <v:shape id="Graphic 169" style="position:absolute;left:748204;top:3648329;width:18415;height:18415;" coordsize="21600,21600" o:spid="_x0000_s1193" filled="f" stroked="t" strokecolor="#000000" strokeweight="0.14000000000000001pt" o:spt="100" path="m0,12512l0,12512l14301,21450l21450,8937l7150,0l0,12512xe">
                  <v:path textboxrect="0,0,21600,21600" arrowok="true"/>
                  <v:fill/>
                  <v:stroke joinstyle="round" dashstyle="solid" filltype="solid"/>
                  <v:textbox style="layout-flow:horizontal;"/>
                  <v:imagedata o:title=""/>
                  <w10:wrap type="none" anchorx="page" anchory="text"/>
                </v:shape>
                <v:shape id="Graphic 170" style="position:absolute;left:772588;top:3663569;width:18415;height:17145;" coordsize="21600,21600" o:spid="_x0000_s1194" filled="t" fillcolor="#000000" stroked="f" o:spt="100" path="m7150,0l7150,0l0,13439l14300,21119l21450,7680l7150,0xe">
                  <v:path textboxrect="0,0,21600,21600" arrowok="true"/>
                  <v:fill/>
                  <v:stroke joinstyle="round"/>
                  <v:textbox style="layout-flow:horizontal;"/>
                  <v:imagedata o:title=""/>
                  <w10:wrap type="none" anchorx="page" anchory="text"/>
                </v:shape>
                <v:shape id="Graphic 171" style="position:absolute;left:772588;top:3663569;width:18415;height:17145;" coordsize="21600,21600" o:spid="_x0000_s1195" filled="f" stroked="t" strokecolor="#000000" strokeweight="0.14000000000000001pt" o:spt="100" path="m0,13439l0,13439l14300,21119l21450,7680l7150,0l0,13439xe">
                  <v:path textboxrect="0,0,21600,21600" arrowok="true"/>
                  <v:fill/>
                  <v:stroke joinstyle="round" dashstyle="solid" filltype="solid"/>
                  <v:textbox style="layout-flow:horizontal;"/>
                  <v:imagedata o:title=""/>
                  <w10:wrap type="none" anchorx="page" anchory="text"/>
                </v:shape>
                <v:shape id="Graphic 172" style="position:absolute;left:796972;top:3677285;width:7620;height:12700;" coordsize="21600,21600" o:spid="_x0000_s1196" filled="t" fillcolor="#000000" stroked="f" o:spt="100" path="m17280,0l17280,0l0,18144l4320,20736l21597,2592l17280,0xe">
                  <v:path textboxrect="0,0,21600,21600" arrowok="true"/>
                  <v:fill/>
                  <v:stroke joinstyle="round"/>
                  <v:textbox style="layout-flow:horizontal;"/>
                  <v:imagedata o:title=""/>
                  <w10:wrap type="none" anchorx="page" anchory="text"/>
                </v:shape>
                <v:shape id="Graphic 173" style="position:absolute;left:796972;top:3677285;width:7620;height:12700;" coordsize="21600,21600" o:spid="_x0000_s1197" filled="f" stroked="t" strokecolor="#000000" strokeweight="0.14000000000000001pt" o:spt="100" path="m0,18144l0,18144l4320,20736l21597,2592l17280,0l0,18144xe">
                  <v:path textboxrect="0,0,21600,21600" arrowok="true"/>
                  <v:fill/>
                  <v:stroke joinstyle="round" dashstyle="solid" filltype="solid"/>
                  <v:textbox style="layout-flow:horizontal;"/>
                  <v:imagedata o:title=""/>
                  <w10:wrap type="none" anchorx="page" anchory="text"/>
                </v:shape>
                <v:shape id="Graphic 174" style="position:absolute;left:787828;top:5494273;width:17145;height:17145;" coordsize="21600,21600" o:spid="_x0000_s1198" filled="t" fillcolor="#000000" stroked="f" o:spt="100" path="m13440,0l13440,0l0,7680l7680,21120l21119,13440l13440,0xe">
                  <v:path textboxrect="0,0,21600,21600" arrowok="true"/>
                  <v:fill/>
                  <v:stroke joinstyle="round"/>
                  <v:textbox style="layout-flow:horizontal;"/>
                  <v:imagedata o:title=""/>
                  <w10:wrap type="none" anchorx="page" anchory="text"/>
                </v:shape>
                <v:shape id="Graphic 175" style="position:absolute;left:787828;top:5494273;width:17145;height:17145;" coordsize="21600,21600" o:spid="_x0000_s1199" filled="f" stroked="t" strokecolor="#000000" strokeweight="0.14000000000000001pt" o:spt="100" path="m13440,0l13440,0l0,7680l7680,21120l21119,13440l13440,0xe">
                  <v:path textboxrect="0,0,21600,21600" arrowok="true"/>
                  <v:fill/>
                  <v:stroke joinstyle="round" dashstyle="solid" filltype="solid"/>
                  <v:textbox style="layout-flow:horizontal;"/>
                  <v:imagedata o:title=""/>
                  <w10:wrap type="none" anchorx="page" anchory="text"/>
                </v:shape>
                <v:shape id="Graphic 176" style="position:absolute;left:763444;top:5506466;width:18415;height:18415;" coordsize="21600,21600" o:spid="_x0000_s1200" filled="t" fillcolor="#000000" stroked="f" o:spt="100" path="m14300,0l14300,0l0,8937l7150,21450l21450,12512l14300,0xe">
                  <v:path textboxrect="0,0,21600,21600" arrowok="true"/>
                  <v:fill/>
                  <v:stroke joinstyle="round"/>
                  <v:textbox style="layout-flow:horizontal;"/>
                  <v:imagedata o:title=""/>
                  <w10:wrap type="none" anchorx="page" anchory="text"/>
                </v:shape>
                <v:shape id="Graphic 177" style="position:absolute;left:763444;top:5506466;width:18415;height:18415;" coordsize="21600,21600" o:spid="_x0000_s1201" filled="f" stroked="t" strokecolor="#000000" strokeweight="0.14000000000000001pt" o:spt="100" path="m14300,0l14300,0l0,8937l7150,21450l21450,12512l14300,0xe">
                  <v:path textboxrect="0,0,21600,21600" arrowok="true"/>
                  <v:fill/>
                  <v:stroke joinstyle="round" dashstyle="solid" filltype="solid"/>
                  <v:textbox style="layout-flow:horizontal;"/>
                  <v:imagedata o:title=""/>
                  <w10:wrap type="none" anchorx="page" anchory="text"/>
                </v:shape>
                <v:shape id="Graphic 178" style="position:absolute;left:739060;top:5521705;width:18415;height:17145;" coordsize="21600,21600" o:spid="_x0000_s1202" filled="t" fillcolor="#000000" stroked="f" o:spt="100" path="m14301,0l14301,0l0,7679l7150,21119l21450,13439l14301,0xe">
                  <v:path textboxrect="0,0,21600,21600" arrowok="true"/>
                  <v:fill/>
                  <v:stroke joinstyle="round"/>
                  <v:textbox style="layout-flow:horizontal;"/>
                  <v:imagedata o:title=""/>
                  <w10:wrap type="none" anchorx="page" anchory="text"/>
                </v:shape>
                <v:shape id="Graphic 179" style="position:absolute;left:739060;top:5521705;width:18415;height:17145;" coordsize="21600,21600" o:spid="_x0000_s1203" filled="f" stroked="t" strokecolor="#000000" strokeweight="0.14000000000000001pt" o:spt="100" path="m14301,0l14301,0l0,7679l7150,21119l21450,13439l14301,0xe">
                  <v:path textboxrect="0,0,21600,21600" arrowok="true"/>
                  <v:fill/>
                  <v:stroke joinstyle="round" dashstyle="solid" filltype="solid"/>
                  <v:textbox style="layout-flow:horizontal;"/>
                  <v:imagedata o:title=""/>
                  <w10:wrap type="none" anchorx="page" anchory="text"/>
                </v:shape>
                <v:shape id="Graphic 180" style="position:absolute;left:714676;top:5535422;width:18415;height:18415;" coordsize="21600,21600" o:spid="_x0000_s1204" filled="t" fillcolor="#000000" stroked="f" o:spt="100" path="m14301,0l14301,0l0,8938l7150,21450l21450,12513l14301,0xe">
                  <v:path textboxrect="0,0,21600,21600" arrowok="true"/>
                  <v:fill/>
                  <v:stroke joinstyle="round"/>
                  <v:textbox style="layout-flow:horizontal;"/>
                  <v:imagedata o:title=""/>
                  <w10:wrap type="none" anchorx="page" anchory="text"/>
                </v:shape>
                <v:shape id="Graphic 181" style="position:absolute;left:714676;top:5535422;width:18415;height:18415;" coordsize="21600,21600" o:spid="_x0000_s1205" filled="f" stroked="t" strokecolor="#000000" strokeweight="0.14000000000000001pt" o:spt="100" path="m14301,0l14301,0l0,8938l7150,21450l21450,12513l14301,0xe">
                  <v:path textboxrect="0,0,21600,21600" arrowok="true"/>
                  <v:fill/>
                  <v:stroke joinstyle="round" dashstyle="solid" filltype="solid"/>
                  <v:textbox style="layout-flow:horizontal;"/>
                  <v:imagedata o:title=""/>
                  <w10:wrap type="none" anchorx="page" anchory="text"/>
                </v:shape>
                <v:shape id="Graphic 182" style="position:absolute;left:690292;top:5549138;width:18415;height:18415;" coordsize="21600,21600" o:spid="_x0000_s1206" filled="t" fillcolor="#000000" stroked="f" o:spt="100" path="m14301,0l14301,0l0,8937l7150,21450l21450,12512l14301,0xe">
                  <v:path textboxrect="0,0,21600,21600" arrowok="true"/>
                  <v:fill/>
                  <v:stroke joinstyle="round"/>
                  <v:textbox style="layout-flow:horizontal;"/>
                  <v:imagedata o:title=""/>
                  <w10:wrap type="none" anchorx="page" anchory="text"/>
                </v:shape>
                <v:shape id="Graphic 183" style="position:absolute;left:690292;top:5549138;width:18415;height:18415;" coordsize="21600,21600" o:spid="_x0000_s1207" filled="f" stroked="t" strokecolor="#000000" strokeweight="0.14000000000000001pt" o:spt="100" path="m14301,0l14301,0l0,8937l7150,21450l21450,12512l14301,0xe">
                  <v:path textboxrect="0,0,21600,21600" arrowok="true"/>
                  <v:fill/>
                  <v:stroke joinstyle="round" dashstyle="solid" filltype="solid"/>
                  <v:textbox style="layout-flow:horizontal;"/>
                  <v:imagedata o:title=""/>
                  <w10:wrap type="none" anchorx="page" anchory="text"/>
                </v:shape>
                <v:shape id="Graphic 184" style="position:absolute;left:665908;top:5564378;width:18415;height:17145;" coordsize="21600,21600" o:spid="_x0000_s1208" filled="t" fillcolor="#000000" stroked="f" o:spt="100" path="m14301,0l14301,0l0,7680l7150,21120l21451,13440l14301,0xe">
                  <v:path textboxrect="0,0,21600,21600" arrowok="true"/>
                  <v:fill/>
                  <v:stroke joinstyle="round"/>
                  <v:textbox style="layout-flow:horizontal;"/>
                  <v:imagedata o:title=""/>
                  <w10:wrap type="none" anchorx="page" anchory="text"/>
                </v:shape>
                <v:shape id="Graphic 185" style="position:absolute;left:665908;top:5564378;width:18415;height:17145;" coordsize="21600,21600" o:spid="_x0000_s1209" filled="f" stroked="t" strokecolor="#000000" strokeweight="0.14000000000000001pt" o:spt="100" path="m14301,0l14301,0l0,7680l7150,21120l21451,13440l14301,0xe">
                  <v:path textboxrect="0,0,21600,21600" arrowok="true"/>
                  <v:fill/>
                  <v:stroke joinstyle="round" dashstyle="solid" filltype="solid"/>
                  <v:textbox style="layout-flow:horizontal;"/>
                  <v:imagedata o:title=""/>
                  <w10:wrap type="none" anchorx="page" anchory="text"/>
                </v:shape>
                <v:shape id="Graphic 186" style="position:absolute;left:641270;top:5578094;width:19050;height:18415;" coordsize="21600,21600" o:spid="_x0000_s1210" filled="t" fillcolor="#000000" stroked="f" o:spt="100" path="m14112,0l14112,0l0,8937l6912,21450l21024,12513l14112,0xe">
                  <v:path textboxrect="0,0,21600,21600" arrowok="true"/>
                  <v:fill/>
                  <v:stroke joinstyle="round"/>
                  <v:textbox style="layout-flow:horizontal;"/>
                  <v:imagedata o:title=""/>
                  <w10:wrap type="none" anchorx="page" anchory="text"/>
                </v:shape>
                <v:shape id="Graphic 187" style="position:absolute;left:641270;top:5578094;width:19050;height:18415;" coordsize="21600,21600" o:spid="_x0000_s1211" filled="f" stroked="t" strokecolor="#000000" strokeweight="0.13992125984251969pt" o:spt="100" path="m14112,0l14112,0l0,8937l6912,21450l21024,12513l14112,0xe">
                  <v:path textboxrect="0,0,21600,21600" arrowok="true"/>
                  <v:fill/>
                  <v:stroke joinstyle="round" dashstyle="solid" filltype="solid"/>
                  <v:textbox style="layout-flow:horizontal;"/>
                  <v:imagedata o:title=""/>
                  <w10:wrap type="none" anchorx="page" anchory="text"/>
                </v:shape>
                <v:shape id="Graphic 188" style="position:absolute;left:616886;top:5591810;width:18415;height:18415;" coordsize="21600,21600" o:spid="_x0000_s1212" filled="t" fillcolor="#000000" stroked="f" o:spt="100" path="m14301,0l14301,0l0,8937l7150,21450l21451,12512l14301,0xe">
                  <v:path textboxrect="0,0,21600,21600" arrowok="true"/>
                  <v:fill/>
                  <v:stroke joinstyle="round"/>
                  <v:textbox style="layout-flow:horizontal;"/>
                  <v:imagedata o:title=""/>
                  <w10:wrap type="none" anchorx="page" anchory="text"/>
                </v:shape>
                <v:shape id="Graphic 189" style="position:absolute;left:616886;top:5591810;width:18415;height:18415;" coordsize="21600,21600" o:spid="_x0000_s1213" filled="f" stroked="t" strokecolor="#000000" strokeweight="0.14000000000000001pt" o:spt="100" path="m14301,0l14301,0l0,8937l7150,21450l21451,12512l14301,0xe">
                  <v:path textboxrect="0,0,21600,21600" arrowok="true"/>
                  <v:fill/>
                  <v:stroke joinstyle="round" dashstyle="solid" filltype="solid"/>
                  <v:textbox style="layout-flow:horizontal;"/>
                  <v:imagedata o:title=""/>
                  <w10:wrap type="none" anchorx="page" anchory="text"/>
                </v:shape>
                <v:shape id="Graphic 190" style="position:absolute;left:592502;top:5605526;width:18415;height:18415;" coordsize="21600,21600" o:spid="_x0000_s1214" filled="t" fillcolor="#000000" stroked="f" o:spt="100" path="m14300,0l14300,0l0,8938l7149,21451l21450,12513l14300,0xe">
                  <v:path textboxrect="0,0,21600,21600" arrowok="true"/>
                  <v:fill/>
                  <v:stroke joinstyle="round"/>
                  <v:textbox style="layout-flow:horizontal;"/>
                  <v:imagedata o:title=""/>
                  <w10:wrap type="none" anchorx="page" anchory="text"/>
                </v:shape>
                <v:shape id="Graphic 191" style="position:absolute;left:592502;top:5605526;width:18415;height:18415;" coordsize="21600,21600" o:spid="_x0000_s1215" filled="f" stroked="t" strokecolor="#000000" strokeweight="0.14000000000000001pt" o:spt="100" path="m14300,0l14300,0l0,8938l7149,21451l21450,12513l14300,0xe">
                  <v:path textboxrect="0,0,21600,21600" arrowok="true"/>
                  <v:fill/>
                  <v:stroke joinstyle="round" dashstyle="solid" filltype="solid"/>
                  <v:textbox style="layout-flow:horizontal;"/>
                  <v:imagedata o:title=""/>
                  <w10:wrap type="none" anchorx="page" anchory="text"/>
                </v:shape>
                <v:shape id="Graphic 192" style="position:absolute;left:568118;top:5620766;width:18415;height:17145;" coordsize="21600,21600" o:spid="_x0000_s1216" filled="t" fillcolor="#000000" stroked="f" o:spt="100" path="m14300,0l14300,0l0,7679l7149,21119l21450,13439l14300,0xe">
                  <v:path textboxrect="0,0,21600,21600" arrowok="true"/>
                  <v:fill/>
                  <v:stroke joinstyle="round"/>
                  <v:textbox style="layout-flow:horizontal;"/>
                  <v:imagedata o:title=""/>
                  <w10:wrap type="none" anchorx="page" anchory="text"/>
                </v:shape>
                <v:shape id="Graphic 193" style="position:absolute;left:568118;top:5620766;width:18415;height:17145;" coordsize="21600,21600" o:spid="_x0000_s1217" filled="f" stroked="t" strokecolor="#000000" strokeweight="0.14000000000000001pt" o:spt="100" path="m14300,0l14300,0l0,7679l7149,21119l21450,13439l14300,0xe">
                  <v:path textboxrect="0,0,21600,21600" arrowok="true"/>
                  <v:fill/>
                  <v:stroke joinstyle="round" dashstyle="solid" filltype="solid"/>
                  <v:textbox style="layout-flow:horizontal;"/>
                  <v:imagedata o:title=""/>
                  <w10:wrap type="none" anchorx="page" anchory="text"/>
                </v:shape>
                <v:shape id="Graphic 194" style="position:absolute;left:543734;top:5634482;width:18415;height:18415;" coordsize="21600,21600" o:spid="_x0000_s1218" filled="t" fillcolor="#000000" stroked="f" o:spt="100" path="m14300,0l14300,0l0,8938l7149,21451l21450,12513l14300,0xe">
                  <v:path textboxrect="0,0,21600,21600" arrowok="true"/>
                  <v:fill/>
                  <v:stroke joinstyle="round"/>
                  <v:textbox style="layout-flow:horizontal;"/>
                  <v:imagedata o:title=""/>
                  <w10:wrap type="none" anchorx="page" anchory="text"/>
                </v:shape>
                <v:shape id="Graphic 195" style="position:absolute;left:543734;top:5634482;width:18415;height:18415;" coordsize="21600,21600" o:spid="_x0000_s1219" filled="f" stroked="t" strokecolor="#000000" strokeweight="0.14000000000000001pt" o:spt="100" path="m14300,0l14300,0l0,8938l7149,21451l21450,12513l14300,0xe">
                  <v:path textboxrect="0,0,21600,21600" arrowok="true"/>
                  <v:fill/>
                  <v:stroke joinstyle="round" dashstyle="solid" filltype="solid"/>
                  <v:textbox style="layout-flow:horizontal;"/>
                  <v:imagedata o:title=""/>
                  <w10:wrap type="none" anchorx="page" anchory="text"/>
                </v:shape>
                <v:shape id="Graphic 196" style="position:absolute;left:519350;top:5648198;width:18415;height:18415;" coordsize="21600,21600" o:spid="_x0000_s1220" filled="t" fillcolor="#000000" stroked="f" o:spt="100" path="m14300,0l14300,0l0,8938l7150,21451l21450,12513l14300,0xe">
                  <v:path textboxrect="0,0,21600,21600" arrowok="true"/>
                  <v:fill/>
                  <v:stroke joinstyle="round"/>
                  <v:textbox style="layout-flow:horizontal;"/>
                  <v:imagedata o:title=""/>
                  <w10:wrap type="none" anchorx="page" anchory="text"/>
                </v:shape>
                <v:shape id="Graphic 197" style="position:absolute;left:519350;top:5648198;width:18415;height:18415;" coordsize="21600,21600" o:spid="_x0000_s1221" filled="f" stroked="t" strokecolor="#000000" strokeweight="0.14000000000000001pt" o:spt="100" path="m14300,0l14300,0l0,8938l7150,21451l21450,12513l14300,0xe">
                  <v:path textboxrect="0,0,21600,21600" arrowok="true"/>
                  <v:fill/>
                  <v:stroke joinstyle="round" dashstyle="solid" filltype="solid"/>
                  <v:textbox style="layout-flow:horizontal;"/>
                  <v:imagedata o:title=""/>
                  <w10:wrap type="none" anchorx="page" anchory="text"/>
                </v:shape>
                <v:shape id="Graphic 198" style="position:absolute;left:494966;top:5663438;width:18415;height:17145;" coordsize="21600,21600" o:spid="_x0000_s1222" filled="t" fillcolor="#000000" stroked="f" o:spt="100" path="m14300,0l14300,0l0,7679l7150,21119l21450,13439l14300,0xe">
                  <v:path textboxrect="0,0,21600,21600" arrowok="true"/>
                  <v:fill/>
                  <v:stroke joinstyle="round"/>
                  <v:textbox style="layout-flow:horizontal;"/>
                  <v:imagedata o:title=""/>
                  <w10:wrap type="none" anchorx="page" anchory="text"/>
                </v:shape>
                <v:shape id="Graphic 199" style="position:absolute;left:494966;top:5663438;width:18415;height:17145;" coordsize="21600,21600" o:spid="_x0000_s1223" filled="f" stroked="t" strokecolor="#000000" strokeweight="0.14000000000000001pt" o:spt="100" path="m14300,0l14300,0l0,7679l7150,21119l21450,13439l14300,0xe">
                  <v:path textboxrect="0,0,21600,21600" arrowok="true"/>
                  <v:fill/>
                  <v:stroke joinstyle="round" dashstyle="solid" filltype="solid"/>
                  <v:textbox style="layout-flow:horizontal;"/>
                  <v:imagedata o:title=""/>
                  <w10:wrap type="none" anchorx="page" anchory="text"/>
                </v:shape>
                <v:shape id="Graphic 200" style="position:absolute;left:470582;top:5677154;width:18415;height:18415;" coordsize="21600,21600" o:spid="_x0000_s1224" filled="t" fillcolor="#000000" stroked="f" o:spt="100" path="m14301,0l14301,0l0,8938l7150,21451l21450,12513l14301,0xe">
                  <v:path textboxrect="0,0,21600,21600" arrowok="true"/>
                  <v:fill/>
                  <v:stroke joinstyle="round"/>
                  <v:textbox style="layout-flow:horizontal;"/>
                  <v:imagedata o:title=""/>
                  <w10:wrap type="none" anchorx="page" anchory="text"/>
                </v:shape>
                <v:shape id="Graphic 201" style="position:absolute;left:470582;top:5677154;width:18415;height:18415;" coordsize="21600,21600" o:spid="_x0000_s1225" filled="f" stroked="t" strokecolor="#000000" strokeweight="0.14000000000000001pt" o:spt="100" path="m14301,0l14301,0l0,8938l7150,21451l21450,12513l14301,0xe">
                  <v:path textboxrect="0,0,21600,21600" arrowok="true"/>
                  <v:fill/>
                  <v:stroke joinstyle="round" dashstyle="solid" filltype="solid"/>
                  <v:textbox style="layout-flow:horizontal;"/>
                  <v:imagedata o:title=""/>
                  <w10:wrap type="none" anchorx="page" anchory="text"/>
                </v:shape>
                <v:shape id="Graphic 202" style="position:absolute;left:446198;top:5690870;width:18415;height:18415;" coordsize="21600,21600" o:spid="_x0000_s1226" filled="t" fillcolor="#000000" stroked="f" o:spt="100" path="m14301,0l14301,0l0,8937l7150,21450l21450,12513l14301,0xe">
                  <v:path textboxrect="0,0,21600,21600" arrowok="true"/>
                  <v:fill/>
                  <v:stroke joinstyle="round"/>
                  <v:textbox style="layout-flow:horizontal;"/>
                  <v:imagedata o:title=""/>
                  <w10:wrap type="none" anchorx="page" anchory="text"/>
                </v:shape>
                <v:shape id="Graphic 203" style="position:absolute;left:446198;top:5690870;width:18415;height:18415;" coordsize="21600,21600" o:spid="_x0000_s1227" filled="f" stroked="t" strokecolor="#000000" strokeweight="0.14000000000000001pt" o:spt="100" path="m14301,0l14301,0l0,8937l7150,21450l21450,12513l14301,0xe">
                  <v:path textboxrect="0,0,21600,21600" arrowok="true"/>
                  <v:fill/>
                  <v:stroke joinstyle="round" dashstyle="solid" filltype="solid"/>
                  <v:textbox style="layout-flow:horizontal;"/>
                  <v:imagedata o:title=""/>
                  <w10:wrap type="none" anchorx="page" anchory="text"/>
                </v:shape>
                <v:shape id="Graphic 204" style="position:absolute;left:421814;top:5706110;width:18415;height:17145;" coordsize="21600,21600" o:spid="_x0000_s1228" filled="t" fillcolor="#000000" stroked="f" o:spt="100" path="m14301,0l14301,0l0,7679l7150,21119l21451,13439l14301,0xe">
                  <v:path textboxrect="0,0,21600,21600" arrowok="true"/>
                  <v:fill/>
                  <v:stroke joinstyle="round"/>
                  <v:textbox style="layout-flow:horizontal;"/>
                  <v:imagedata o:title=""/>
                  <w10:wrap type="none" anchorx="page" anchory="text"/>
                </v:shape>
                <v:shape id="Graphic 205" style="position:absolute;left:421814;top:5706110;width:18415;height:17145;" coordsize="21600,21600" o:spid="_x0000_s1229" filled="f" stroked="t" strokecolor="#000000" strokeweight="0.14000000000000001pt" o:spt="100" path="m14301,0l14301,0l0,7679l7150,21119l21451,13439l14301,0xe">
                  <v:path textboxrect="0,0,21600,21600" arrowok="true"/>
                  <v:fill/>
                  <v:stroke joinstyle="round" dashstyle="solid" filltype="solid"/>
                  <v:textbox style="layout-flow:horizontal;"/>
                  <v:imagedata o:title=""/>
                  <w10:wrap type="none" anchorx="page" anchory="text"/>
                </v:shape>
                <v:shape id="Graphic 206" style="position:absolute;left:408098;top:5719826;width:7620;height:12700;" coordsize="21600,21600" o:spid="_x0000_s1230" filled="t" fillcolor="#000000" stroked="f" o:spt="100" path="m4320,0l4320,0l0,2592l17280,20736l21600,18144l4320,0xe">
                  <v:path textboxrect="0,0,21600,21600" arrowok="true"/>
                  <v:fill/>
                  <v:stroke joinstyle="round"/>
                  <v:textbox style="layout-flow:horizontal;"/>
                  <v:imagedata o:title=""/>
                  <w10:wrap type="none" anchorx="page" anchory="text"/>
                </v:shape>
                <v:shape id="Graphic 207" style="position:absolute;left:408098;top:5719826;width:7620;height:12700;" coordsize="21600,21600" o:spid="_x0000_s1231" filled="f" stroked="t" strokecolor="#000000" strokeweight="0.14000000000000001pt" o:spt="100" path="m4320,0l4320,0l0,2592l17280,20736l21600,18144l4320,0xe">
                  <v:path textboxrect="0,0,21600,21600" arrowok="true"/>
                  <v:fill/>
                  <v:stroke joinstyle="round" dashstyle="solid" filltype="solid"/>
                  <v:textbox style="layout-flow:horizontal;"/>
                  <v:imagedata o:title=""/>
                  <w10:wrap type="none" anchorx="page" anchory="text"/>
                </v:shape>
                <v:shape id="Graphic 208" style="position:absolute;left:397430;top:5721350;width:17145;height:17145;" coordsize="21600,21600" o:spid="_x0000_s1232" filled="t" fillcolor="#000000" stroked="f" o:spt="100" path="m13440,0l13440,0l0,7680l7680,21120l21120,13440l13440,0xe">
                  <v:path textboxrect="0,0,21600,21600" arrowok="true"/>
                  <v:fill/>
                  <v:stroke joinstyle="round"/>
                  <v:textbox style="layout-flow:horizontal;"/>
                  <v:imagedata o:title=""/>
                  <w10:wrap type="none" anchorx="page" anchory="text"/>
                </v:shape>
                <v:shape id="Graphic 209" style="position:absolute;left:397430;top:5721350;width:17145;height:17145;" coordsize="21600,21600" o:spid="_x0000_s1233" filled="f" stroked="t" strokecolor="#000000" strokeweight="0.13992125984251969pt" o:spt="100" path="m13440,0l13440,0l0,7680l7680,21120l21120,13440l13440,0xe">
                  <v:path textboxrect="0,0,21600,21600" arrowok="true"/>
                  <v:fill/>
                  <v:stroke joinstyle="round" dashstyle="solid" filltype="solid"/>
                  <v:textbox style="layout-flow:horizontal;"/>
                  <v:imagedata o:title=""/>
                  <w10:wrap type="none" anchorx="page" anchory="text"/>
                </v:shape>
                <v:shape id="Graphic 210" style="position:absolute;left:373046;top:5733542;width:18415;height:18415;" coordsize="21600,21600" o:spid="_x0000_s1234" filled="t" fillcolor="#000000" stroked="f" o:spt="100" path="m14300,0l14300,0l0,8937l7149,21450l21450,12512l14300,0xe">
                  <v:path textboxrect="0,0,21600,21600" arrowok="true"/>
                  <v:fill/>
                  <v:stroke joinstyle="round"/>
                  <v:textbox style="layout-flow:horizontal;"/>
                  <v:imagedata o:title=""/>
                  <w10:wrap type="none" anchorx="page" anchory="text"/>
                </v:shape>
                <v:shape id="Graphic 211" style="position:absolute;left:373046;top:5733542;width:18415;height:18415;" coordsize="21600,21600" o:spid="_x0000_s1235" filled="f" stroked="t" strokecolor="#000000" strokeweight="0.14000000000000001pt" o:spt="100" path="m14300,0l14300,0l0,8937l7149,21450l21450,12512l14300,0xe">
                  <v:path textboxrect="0,0,21600,21600" arrowok="true"/>
                  <v:fill/>
                  <v:stroke joinstyle="round" dashstyle="solid" filltype="solid"/>
                  <v:textbox style="layout-flow:horizontal;"/>
                  <v:imagedata o:title=""/>
                  <w10:wrap type="none" anchorx="page" anchory="text"/>
                </v:shape>
                <v:shape id="Graphic 212" style="position:absolute;left:348662;top:5748782;width:18415;height:17145;" coordsize="21600,21600" o:spid="_x0000_s1236" filled="t" fillcolor="#000000" stroked="f" o:spt="100" path="m14300,0l14300,0l0,7680l7149,21120l21450,13440l14300,0xe">
                  <v:path textboxrect="0,0,21600,21600" arrowok="true"/>
                  <v:fill/>
                  <v:stroke joinstyle="round"/>
                  <v:textbox style="layout-flow:horizontal;"/>
                  <v:imagedata o:title=""/>
                  <w10:wrap type="none" anchorx="page" anchory="text"/>
                </v:shape>
                <v:shape id="Graphic 213" style="position:absolute;left:348662;top:5748782;width:18415;height:17145;" coordsize="21600,21600" o:spid="_x0000_s1237" filled="f" stroked="t" strokecolor="#000000" strokeweight="0.14000000000000001pt" o:spt="100" path="m14300,0l14300,0l0,7680l7149,21120l21450,13440l14300,0xe">
                  <v:path textboxrect="0,0,21600,21600" arrowok="true"/>
                  <v:fill/>
                  <v:stroke joinstyle="round" dashstyle="solid" filltype="solid"/>
                  <v:textbox style="layout-flow:horizontal;"/>
                  <v:imagedata o:title=""/>
                  <w10:wrap type="none" anchorx="page" anchory="text"/>
                </v:shape>
                <v:shape id="Graphic 214" style="position:absolute;left:324278;top:5762498;width:18415;height:18415;" coordsize="21600,21600" o:spid="_x0000_s1238" filled="t" fillcolor="#000000" stroked="f" o:spt="100" path="m14300,0l14300,0l0,8938l7150,21451l21450,12513l14300,0xe">
                  <v:path textboxrect="0,0,21600,21600" arrowok="true"/>
                  <v:fill/>
                  <v:stroke joinstyle="round"/>
                  <v:textbox style="layout-flow:horizontal;"/>
                  <v:imagedata o:title=""/>
                  <w10:wrap type="none" anchorx="page" anchory="text"/>
                </v:shape>
                <v:shape id="Graphic 215" style="position:absolute;left:324278;top:5762498;width:18415;height:18415;" coordsize="21600,21600" o:spid="_x0000_s1239" filled="f" stroked="t" strokecolor="#000000" strokeweight="0.14000000000000001pt" o:spt="100" path="m14300,0l14300,0l0,8938l7150,21451l21450,12513l14300,0xe">
                  <v:path textboxrect="0,0,21600,21600" arrowok="true"/>
                  <v:fill/>
                  <v:stroke joinstyle="round" dashstyle="solid" filltype="solid"/>
                  <v:textbox style="layout-flow:horizontal;"/>
                  <v:imagedata o:title=""/>
                  <w10:wrap type="none" anchorx="page" anchory="text"/>
                </v:shape>
                <v:shape id="Graphic 216" style="position:absolute;left:299894;top:5776214;width:18415;height:18415;" coordsize="21600,21600" o:spid="_x0000_s1240" filled="t" fillcolor="#000000" stroked="f" o:spt="100" path="m14300,0l14300,0l0,8937l7150,21450l21450,12512l14300,0xe">
                  <v:path textboxrect="0,0,21600,21600" arrowok="true"/>
                  <v:fill/>
                  <v:stroke joinstyle="round"/>
                  <v:textbox style="layout-flow:horizontal;"/>
                  <v:imagedata o:title=""/>
                  <w10:wrap type="none" anchorx="page" anchory="text"/>
                </v:shape>
                <v:shape id="Graphic 217" style="position:absolute;left:299894;top:5776214;width:18415;height:18415;" coordsize="21600,21600" o:spid="_x0000_s1241" filled="f" stroked="t" strokecolor="#000000" strokeweight="0.14000000000000001pt" o:spt="100" path="m14300,0l14300,0l0,8937l7150,21450l21450,12512l14300,0xe">
                  <v:path textboxrect="0,0,21600,21600" arrowok="true"/>
                  <v:fill/>
                  <v:stroke joinstyle="round" dashstyle="solid" filltype="solid"/>
                  <v:textbox style="layout-flow:horizontal;"/>
                  <v:imagedata o:title=""/>
                  <w10:wrap type="none" anchorx="page" anchory="text"/>
                </v:shape>
                <v:shape id="Graphic 218" style="position:absolute;left:275510;top:5791454;width:18415;height:17145;" coordsize="21600,21600" o:spid="_x0000_s1242" filled="t" fillcolor="#000000" stroked="f" o:spt="100" path="m14301,0l14301,0l0,7680l7150,21120l21450,13440l14301,0xe">
                  <v:path textboxrect="0,0,21600,21600" arrowok="true"/>
                  <v:fill/>
                  <v:stroke joinstyle="round"/>
                  <v:textbox style="layout-flow:horizontal;"/>
                  <v:imagedata o:title=""/>
                  <w10:wrap type="none" anchorx="page" anchory="text"/>
                </v:shape>
                <v:shape id="Graphic 219" style="position:absolute;left:275510;top:5791454;width:18415;height:17145;" coordsize="21600,21600" o:spid="_x0000_s1243" filled="f" stroked="t" strokecolor="#000000" strokeweight="0.14000000000000001pt" o:spt="100" path="m14301,0l14301,0l0,7680l7150,21120l21450,13440l14301,0xe">
                  <v:path textboxrect="0,0,21600,21600" arrowok="true"/>
                  <v:fill/>
                  <v:stroke joinstyle="round" dashstyle="solid" filltype="solid"/>
                  <v:textbox style="layout-flow:horizontal;"/>
                  <v:imagedata o:title=""/>
                  <w10:wrap type="none" anchorx="page" anchory="text"/>
                </v:shape>
                <v:shape id="Graphic 220" style="position:absolute;left:251126;top:5805170;width:18415;height:18415;" coordsize="21600,21600" o:spid="_x0000_s1244" filled="t" fillcolor="#000000" stroked="f" o:spt="100" path="m14301,0l14301,0l0,8937l7150,21450l21450,12513l14301,0xe">
                  <v:path textboxrect="0,0,21600,21600" arrowok="true"/>
                  <v:fill/>
                  <v:stroke joinstyle="round"/>
                  <v:textbox style="layout-flow:horizontal;"/>
                  <v:imagedata o:title=""/>
                  <w10:wrap type="none" anchorx="page" anchory="text"/>
                </v:shape>
                <v:shape id="Graphic 221" style="position:absolute;left:251126;top:5805170;width:18415;height:18415;" coordsize="21600,21600" o:spid="_x0000_s1245" filled="f" stroked="t" strokecolor="#000000" strokeweight="0.14000000000000001pt" o:spt="100" path="m14301,0l14301,0l0,8937l7150,21450l21450,12513l14301,0xe">
                  <v:path textboxrect="0,0,21600,21600" arrowok="true"/>
                  <v:fill/>
                  <v:stroke joinstyle="round" dashstyle="solid" filltype="solid"/>
                  <v:textbox style="layout-flow:horizontal;"/>
                  <v:imagedata o:title=""/>
                  <w10:wrap type="none" anchorx="page" anchory="text"/>
                </v:shape>
                <v:shape id="Graphic 222" style="position:absolute;left:226742;top:5818886;width:18415;height:18415;" coordsize="21600,21600" o:spid="_x0000_s1246" filled="t" fillcolor="#000000" stroked="f" o:spt="100" path="m14301,0l14301,0l0,8937l7150,21450l21450,12512l14301,0xe">
                  <v:path textboxrect="0,0,21600,21600" arrowok="true"/>
                  <v:fill/>
                  <v:stroke joinstyle="round"/>
                  <v:textbox style="layout-flow:horizontal;"/>
                  <v:imagedata o:title=""/>
                  <w10:wrap type="none" anchorx="page" anchory="text"/>
                </v:shape>
                <v:shape id="Graphic 223" style="position:absolute;left:226742;top:5818886;width:18415;height:18415;" coordsize="21600,21600" o:spid="_x0000_s1247" filled="f" stroked="t" strokecolor="#000000" strokeweight="0.14000000000000001pt" o:spt="100" path="m14301,0l14301,0l0,8937l7150,21450l21450,12512l14301,0xe">
                  <v:path textboxrect="0,0,21600,21600" arrowok="true"/>
                  <v:fill/>
                  <v:stroke joinstyle="round" dashstyle="solid" filltype="solid"/>
                  <v:textbox style="layout-flow:horizontal;"/>
                  <v:imagedata o:title=""/>
                  <w10:wrap type="none" anchorx="page" anchory="text"/>
                </v:shape>
                <v:shape id="Graphic 224" style="position:absolute;left:202358;top:5832602;width:18415;height:18415;" coordsize="21600,21600" o:spid="_x0000_s1248" filled="t" fillcolor="#000000" stroked="f" o:spt="100" path="m14301,0l14301,0l0,8938l7150,21451l21451,12513l14301,0xe">
                  <v:path textboxrect="0,0,21600,21600" arrowok="true"/>
                  <v:fill/>
                  <v:stroke joinstyle="round"/>
                  <v:textbox style="layout-flow:horizontal;"/>
                  <v:imagedata o:title=""/>
                  <w10:wrap type="none" anchorx="page" anchory="text"/>
                </v:shape>
                <v:shape id="Graphic 225" style="position:absolute;left:202358;top:5832602;width:18415;height:18415;" coordsize="21600,21600" o:spid="_x0000_s1249" filled="f" stroked="t" strokecolor="#000000" strokeweight="0.14000000000000001pt" o:spt="100" path="m14301,0l14301,0l0,8938l7150,21451l21451,12513l14301,0xe">
                  <v:path textboxrect="0,0,21600,21600" arrowok="true"/>
                  <v:fill/>
                  <v:stroke joinstyle="round" dashstyle="solid" filltype="solid"/>
                  <v:textbox style="layout-flow:horizontal;"/>
                  <v:imagedata o:title=""/>
                  <w10:wrap type="none" anchorx="page" anchory="text"/>
                </v:shape>
                <v:shape id="Graphic 226" style="position:absolute;left:177974;top:5847842;width:18415;height:17145;" coordsize="21600,21600" o:spid="_x0000_s1250" filled="t" fillcolor="#000000" stroked="f" o:spt="100" path="m14300,0l14300,0l0,7679l7149,21119l21450,13439l14300,0xe">
                  <v:path textboxrect="0,0,21600,21600" arrowok="true"/>
                  <v:fill/>
                  <v:stroke joinstyle="round"/>
                  <v:textbox style="layout-flow:horizontal;"/>
                  <v:imagedata o:title=""/>
                  <w10:wrap type="none" anchorx="page" anchory="text"/>
                </v:shape>
                <v:shape id="Graphic 227" style="position:absolute;left:177974;top:5847842;width:18415;height:17145;" coordsize="21600,21600" o:spid="_x0000_s1251" filled="f" stroked="t" strokecolor="#000000" strokeweight="0.14000000000000001pt" o:spt="100" path="m14300,0l14300,0l0,7679l7149,21119l21450,13439l14300,0xe">
                  <v:path textboxrect="0,0,21600,21600" arrowok="true"/>
                  <v:fill/>
                  <v:stroke joinstyle="round" dashstyle="solid" filltype="solid"/>
                  <v:textbox style="layout-flow:horizontal;"/>
                  <v:imagedata o:title=""/>
                  <w10:wrap type="none" anchorx="page" anchory="text"/>
                </v:shape>
                <v:shape id="Graphic 228" style="position:absolute;left:153590;top:5861558;width:18415;height:18415;" coordsize="21600,21600" o:spid="_x0000_s1252" filled="t" fillcolor="#000000" stroked="f" o:spt="100" path="m14300,0l14300,0l0,8937l7149,21450l21450,12512l14300,0xe">
                  <v:path textboxrect="0,0,21600,21600" arrowok="true"/>
                  <v:fill/>
                  <v:stroke joinstyle="round"/>
                  <v:textbox style="layout-flow:horizontal;"/>
                  <v:imagedata o:title=""/>
                  <w10:wrap type="none" anchorx="page" anchory="text"/>
                </v:shape>
                <v:shape id="Graphic 229" style="position:absolute;left:153590;top:5861558;width:18415;height:18415;" coordsize="21600,21600" o:spid="_x0000_s1253" filled="f" stroked="t" strokecolor="#000000" strokeweight="0.14000000000000001pt" o:spt="100" path="m14300,0l14300,0l0,8937l7149,21450l21450,12512l14300,0xe">
                  <v:path textboxrect="0,0,21600,21600" arrowok="true"/>
                  <v:fill/>
                  <v:stroke joinstyle="round" dashstyle="solid" filltype="solid"/>
                  <v:textbox style="layout-flow:horizontal;"/>
                  <v:imagedata o:title=""/>
                  <w10:wrap type="none" anchorx="page" anchory="text"/>
                </v:shape>
                <v:shape id="Graphic 230" style="position:absolute;left:129206;top:5875273;width:18415;height:18415;" coordsize="21600,21600" o:spid="_x0000_s1254" filled="t" fillcolor="#000000" stroked="f" o:spt="100" path="m14300,0l14300,0l0,8938l7150,21451l21450,12513l14300,0xe">
                  <v:path textboxrect="0,0,21600,21600" arrowok="true"/>
                  <v:fill/>
                  <v:stroke joinstyle="round"/>
                  <v:textbox style="layout-flow:horizontal;"/>
                  <v:imagedata o:title=""/>
                  <w10:wrap type="none" anchorx="page" anchory="text"/>
                </v:shape>
                <v:shape id="Graphic 231" style="position:absolute;left:129206;top:5875273;width:18415;height:18415;" coordsize="21600,21600" o:spid="_x0000_s1255" filled="f" stroked="t" strokecolor="#000000" strokeweight="0.14000000000000001pt" o:spt="100" path="m14300,0l14300,0l0,8938l7150,21451l21450,12513l14300,0xe">
                  <v:path textboxrect="0,0,21600,21600" arrowok="true"/>
                  <v:fill/>
                  <v:stroke joinstyle="round" dashstyle="solid" filltype="solid"/>
                  <v:textbox style="layout-flow:horizontal;"/>
                  <v:imagedata o:title=""/>
                  <w10:wrap type="none" anchorx="page" anchory="text"/>
                </v:shape>
                <v:shape id="Graphic 232" style="position:absolute;left:104822;top:5890514;width:18415;height:17145;" coordsize="21600,21600" o:spid="_x0000_s1256" filled="t" fillcolor="#000000" stroked="f" o:spt="100" path="m14300,0l14300,0l0,7679l7150,21119l21450,13439l14300,0xe">
                  <v:path textboxrect="0,0,21600,21600" arrowok="true"/>
                  <v:fill/>
                  <v:stroke joinstyle="round"/>
                  <v:textbox style="layout-flow:horizontal;"/>
                  <v:imagedata o:title=""/>
                  <w10:wrap type="none" anchorx="page" anchory="text"/>
                </v:shape>
                <v:shape id="Graphic 233" style="position:absolute;left:104822;top:5890514;width:18415;height:17145;" coordsize="21600,21600" o:spid="_x0000_s1257" filled="f" stroked="t" strokecolor="#000000" strokeweight="0.14000000000000001pt" o:spt="100" path="m14300,0l14300,0l0,7679l7150,21119l21450,13439l14300,0xe">
                  <v:path textboxrect="0,0,21600,21600" arrowok="true"/>
                  <v:fill/>
                  <v:stroke joinstyle="round" dashstyle="solid" filltype="solid"/>
                  <v:textbox style="layout-flow:horizontal;"/>
                  <v:imagedata o:title=""/>
                  <w10:wrap type="none" anchorx="page" anchory="text"/>
                </v:shape>
                <v:shape id="Graphic 234" style="position:absolute;left:80438;top:5904230;width:18415;height:18415;" coordsize="21600,21600" o:spid="_x0000_s1258" filled="t" fillcolor="#000000" stroked="f" o:spt="100" path="m14301,0l14301,0l0,8938l7150,21451l21450,12513l14301,0xe">
                  <v:path textboxrect="0,0,21600,21600" arrowok="true"/>
                  <v:fill/>
                  <v:stroke joinstyle="round"/>
                  <v:textbox style="layout-flow:horizontal;"/>
                  <v:imagedata o:title=""/>
                  <w10:wrap type="none" anchorx="page" anchory="text"/>
                </v:shape>
                <v:shape id="Graphic 235" style="position:absolute;left:80438;top:5904230;width:18415;height:18415;" coordsize="21600,21600" o:spid="_x0000_s1259" filled="f" stroked="t" strokecolor="#000000" strokeweight="0.14000000000000001pt" o:spt="100" path="m14301,0l14301,0l0,8938l7150,21451l21450,12513l14301,0xe">
                  <v:path textboxrect="0,0,21600,21600" arrowok="true"/>
                  <v:fill/>
                  <v:stroke joinstyle="round" dashstyle="solid" filltype="solid"/>
                  <v:textbox style="layout-flow:horizontal;"/>
                  <v:imagedata o:title=""/>
                  <w10:wrap type="none" anchorx="page" anchory="text"/>
                </v:shape>
                <v:shape id="Graphic 236" style="position:absolute;left:56054;top:5917946;width:18415;height:18415;" coordsize="21600,21600" o:spid="_x0000_s1260" filled="t" fillcolor="#000000" stroked="f" o:spt="100" path="m14301,0l14301,0l0,8937l7150,21450l21451,12513l14301,0xe">
                  <v:path textboxrect="0,0,21600,21600" arrowok="true"/>
                  <v:fill/>
                  <v:stroke joinstyle="round"/>
                  <v:textbox style="layout-flow:horizontal;"/>
                  <v:imagedata o:title=""/>
                  <w10:wrap type="none" anchorx="page" anchory="text"/>
                </v:shape>
                <v:shape id="Graphic 237" style="position:absolute;left:56054;top:5917946;width:18415;height:18415;" coordsize="21600,21600" o:spid="_x0000_s1261" filled="f" stroked="t" strokecolor="#000000" strokeweight="0.14000000000000001pt" o:spt="100" path="m14301,0l14301,0l0,8937l7150,21450l21451,12513l14301,0xe">
                  <v:path textboxrect="0,0,21600,21600" arrowok="true"/>
                  <v:fill/>
                  <v:stroke joinstyle="round" dashstyle="solid" filltype="solid"/>
                  <v:textbox style="layout-flow:horizontal;"/>
                  <v:imagedata o:title=""/>
                  <w10:wrap type="none" anchorx="page" anchory="text"/>
                </v:shape>
                <v:shape id="Graphic 238" style="position:absolute;left:31670;top:5933186;width:18415;height:17145;" coordsize="21600,21600" o:spid="_x0000_s1262" filled="t" fillcolor="#000000" stroked="f" o:spt="100" path="m14300,0l14300,0l0,7679l7149,21119l21450,13439l14300,0xe">
                  <v:path textboxrect="0,0,21600,21600" arrowok="true"/>
                  <v:fill/>
                  <v:stroke joinstyle="round"/>
                  <v:textbox style="layout-flow:horizontal;"/>
                  <v:imagedata o:title=""/>
                  <w10:wrap type="none" anchorx="page" anchory="text"/>
                </v:shape>
                <v:shape id="Graphic 239" style="position:absolute;left:31670;top:5933186;width:18415;height:17145;" coordsize="21600,21600" o:spid="_x0000_s1263" filled="f" stroked="t" strokecolor="#000000" strokeweight="0.14000000000000001pt" o:spt="100" path="m14300,0l14300,0l0,7679l7149,21119l21450,13439l14300,0xe">
                  <v:path textboxrect="0,0,21600,21600" arrowok="true"/>
                  <v:fill/>
                  <v:stroke joinstyle="round" dashstyle="solid" filltype="solid"/>
                  <v:textbox style="layout-flow:horizontal;"/>
                  <v:imagedata o:title=""/>
                  <w10:wrap type="none" anchorx="page" anchory="text"/>
                </v:shape>
                <v:shape id="Graphic 240" style="position:absolute;left:14144;top:1135126;width:1270;height:1144905;" coordsize="21600,21600" o:spid="_x0000_s1264" filled="f" stroked="t" strokecolor="#000000" strokeweight="2.2274803149606299pt" o:spt="100" path="m0,2298l0,2298l0,1404l0,674l0,181l0,0l0,181l0,4598l0,4417l0,3924l0,3193l0,2298xem0,18588l0,18588l0,17419l0,16464l0,15820l0,15584l0,15820l0,21590l0,21354l0,20711l0,19757l0,18588x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241" style="position:absolute;left:44624;top:2833187;width:2528570;height:386080;" o:spid="_x0000_s1265"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5"/>
                            <w:sz w:val="22"/>
                          </w:rPr>
                          <w:t>※</w:t>
                        </w:r>
                        <w:r>
                          <w:rPr>
                            <w:rFonts w:hint="default"/>
                            <w:spacing w:val="-5"/>
                            <w:sz w:val="22"/>
                          </w:rPr>
                          <w:t>入札者名の欄に押印は必要ありません。</w:t>
                        </w:r>
                      </w:p>
                      <w:p>
                        <w:pPr>
                          <w:pStyle w:val="0"/>
                          <w:spacing w:before="103" w:beforeLines="0" w:beforeAutospacing="0" w:line="255" w:lineRule="exact"/>
                          <w:ind w:left="0" w:right="0" w:firstLine="0"/>
                          <w:jc w:val="left"/>
                          <w:rPr>
                            <w:rFonts w:hint="default"/>
                            <w:b w:val="1"/>
                            <w:sz w:val="22"/>
                          </w:rPr>
                        </w:pPr>
                        <w:r>
                          <w:rPr>
                            <w:rFonts w:hint="default"/>
                            <w:b w:val="1"/>
                            <w:spacing w:val="-7"/>
                            <w:sz w:val="22"/>
                          </w:rPr>
                          <w:t>＜裏＞</w:t>
                        </w:r>
                      </w:p>
                    </w:txbxContent>
                  </v:textbox>
                  <v:imagedata o:title=""/>
                  <w10:wrap type="none" anchorx="page" anchory="text"/>
                </v:shape>
                <v:shape id="Textbox 242" style="position:absolute;left:34385;top:12192;width:6531610;height:2713355;" o:spid="_x0000_s1266" filled="f" stroked="f" o:spt="202" type="#_x0000_t202">
                  <v:fill/>
                  <v:textbox style="layout-flow:horizontal;" inset="0mm,0mm,0mm,0mm">
                    <w:txbxContent>
                      <w:p>
                        <w:pPr>
                          <w:pStyle w:val="0"/>
                          <w:spacing w:before="129" w:beforeLines="0" w:beforeAutospacing="0" w:line="240" w:lineRule="auto"/>
                          <w:rPr>
                            <w:rFonts w:hint="default"/>
                            <w:b w:val="1"/>
                            <w:sz w:val="23"/>
                          </w:rPr>
                        </w:pPr>
                      </w:p>
                      <w:p>
                        <w:pPr>
                          <w:pStyle w:val="0"/>
                          <w:spacing w:before="0" w:beforeLines="0" w:beforeAutospacing="0"/>
                          <w:ind w:left="5741" w:right="0" w:firstLine="0"/>
                          <w:jc w:val="left"/>
                          <w:rPr>
                            <w:rFonts w:hint="default"/>
                            <w:b w:val="1"/>
                            <w:sz w:val="23"/>
                          </w:rPr>
                        </w:pPr>
                        <w:r>
                          <w:rPr>
                            <w:rFonts w:hint="default"/>
                            <w:b w:val="1"/>
                            <w:sz w:val="23"/>
                          </w:rPr>
                          <w:t>入</w:t>
                        </w:r>
                        <w:r>
                          <w:rPr>
                            <w:rFonts w:hint="default"/>
                            <w:b w:val="1"/>
                            <w:spacing w:val="59"/>
                            <w:w w:val="150"/>
                            <w:sz w:val="23"/>
                          </w:rPr>
                          <w:t xml:space="preserve"> </w:t>
                        </w:r>
                        <w:r>
                          <w:rPr>
                            <w:rFonts w:hint="default"/>
                            <w:b w:val="1"/>
                            <w:sz w:val="23"/>
                          </w:rPr>
                          <w:t>札</w:t>
                        </w:r>
                        <w:r>
                          <w:rPr>
                            <w:rFonts w:hint="default"/>
                            <w:b w:val="1"/>
                            <w:spacing w:val="59"/>
                            <w:w w:val="150"/>
                            <w:sz w:val="23"/>
                          </w:rPr>
                          <w:t xml:space="preserve"> </w:t>
                        </w:r>
                        <w:r>
                          <w:rPr>
                            <w:rFonts w:hint="default"/>
                            <w:b w:val="1"/>
                            <w:sz w:val="23"/>
                          </w:rPr>
                          <w:t>書</w:t>
                        </w:r>
                        <w:r>
                          <w:rPr>
                            <w:rFonts w:hint="default"/>
                            <w:b w:val="1"/>
                            <w:spacing w:val="59"/>
                            <w:w w:val="150"/>
                            <w:sz w:val="23"/>
                          </w:rPr>
                          <w:t xml:space="preserve"> </w:t>
                        </w:r>
                        <w:r>
                          <w:rPr>
                            <w:rFonts w:hint="default"/>
                            <w:b w:val="1"/>
                            <w:sz w:val="23"/>
                          </w:rPr>
                          <w:t>提</w:t>
                        </w:r>
                        <w:r>
                          <w:rPr>
                            <w:rFonts w:hint="default"/>
                            <w:b w:val="1"/>
                            <w:spacing w:val="59"/>
                            <w:w w:val="150"/>
                            <w:sz w:val="23"/>
                          </w:rPr>
                          <w:t xml:space="preserve"> </w:t>
                        </w:r>
                        <w:r>
                          <w:rPr>
                            <w:rFonts w:hint="default"/>
                            <w:b w:val="1"/>
                            <w:sz w:val="23"/>
                          </w:rPr>
                          <w:t>出</w:t>
                        </w:r>
                        <w:r>
                          <w:rPr>
                            <w:rFonts w:hint="default"/>
                            <w:b w:val="1"/>
                            <w:spacing w:val="59"/>
                            <w:w w:val="150"/>
                            <w:sz w:val="23"/>
                          </w:rPr>
                          <w:t xml:space="preserve"> </w:t>
                        </w:r>
                        <w:r>
                          <w:rPr>
                            <w:rFonts w:hint="default"/>
                            <w:b w:val="1"/>
                            <w:spacing w:val="-10"/>
                            <w:sz w:val="23"/>
                          </w:rPr>
                          <w:t>用</w:t>
                        </w:r>
                      </w:p>
                      <w:p>
                        <w:pPr>
                          <w:pStyle w:val="0"/>
                          <w:spacing w:before="52" w:beforeLines="0" w:beforeAutospacing="0" w:line="314" w:lineRule="auto"/>
                          <w:ind w:left="630" w:right="6961" w:firstLine="0"/>
                          <w:jc w:val="left"/>
                          <w:rPr>
                            <w:rFonts w:hint="default"/>
                            <w:b w:val="1"/>
                            <w:sz w:val="22"/>
                          </w:rPr>
                        </w:pPr>
                        <w:r>
                          <w:rPr>
                            <w:rFonts w:hint="default"/>
                            <w:sz w:val="22"/>
                          </w:rPr>
                          <w:t>（宛先）</w:t>
                        </w:r>
                        <w:r>
                          <w:rPr>
                            <w:rFonts w:hint="default"/>
                            <w:spacing w:val="7"/>
                            <w:sz w:val="22"/>
                          </w:rPr>
                          <w:t>八街市長</w:t>
                        </w:r>
                        <w:r>
                          <w:rPr>
                            <w:rFonts w:hint="default"/>
                            <w:spacing w:val="7"/>
                            <w:sz w:val="22"/>
                          </w:rPr>
                          <w:t xml:space="preserve"> </w:t>
                        </w:r>
                        <w:r>
                          <w:rPr>
                            <w:rFonts w:hint="default"/>
                            <w:spacing w:val="7"/>
                            <w:sz w:val="22"/>
                          </w:rPr>
                          <w:t>北村</w:t>
                        </w:r>
                        <w:r>
                          <w:rPr>
                            <w:rFonts w:hint="default"/>
                            <w:spacing w:val="7"/>
                            <w:sz w:val="22"/>
                          </w:rPr>
                          <w:t xml:space="preserve"> </w:t>
                        </w:r>
                        <w:r>
                          <w:rPr>
                            <w:rFonts w:hint="default"/>
                            <w:spacing w:val="7"/>
                            <w:sz w:val="22"/>
                          </w:rPr>
                          <w:t>新司</w:t>
                        </w:r>
                        <w:r>
                          <w:rPr>
                            <w:rFonts w:hint="default"/>
                            <w:b w:val="1"/>
                            <w:spacing w:val="-2"/>
                            <w:sz w:val="22"/>
                          </w:rPr>
                          <w:t>入札書在中</w:t>
                        </w:r>
                      </w:p>
                      <w:p>
                        <w:pPr>
                          <w:pStyle w:val="0"/>
                          <w:spacing w:before="54" w:beforeLines="0" w:beforeAutospacing="0" w:line="240" w:lineRule="auto"/>
                          <w:rPr>
                            <w:rFonts w:hint="default"/>
                            <w:b w:val="1"/>
                            <w:sz w:val="22"/>
                          </w:rPr>
                        </w:pPr>
                      </w:p>
                      <w:p>
                        <w:pPr>
                          <w:pStyle w:val="0"/>
                          <w:tabs>
                            <w:tab w:val="left" w:leader="none" w:pos="1641"/>
                          </w:tabs>
                          <w:spacing w:before="0" w:beforeLines="0" w:beforeAutospacing="0"/>
                          <w:ind w:left="630" w:right="0" w:firstLine="0"/>
                          <w:jc w:val="left"/>
                          <w:rPr>
                            <w:rFonts w:hint="default"/>
                            <w:sz w:val="22"/>
                          </w:rPr>
                        </w:pPr>
                        <w:r>
                          <w:rPr>
                            <w:rFonts w:hint="default"/>
                            <w:spacing w:val="-4"/>
                            <w:sz w:val="22"/>
                          </w:rPr>
                          <w:t>物件</w:t>
                        </w:r>
                        <w:r>
                          <w:rPr>
                            <w:rFonts w:hint="default"/>
                            <w:spacing w:val="-10"/>
                            <w:sz w:val="22"/>
                          </w:rPr>
                          <w:t>名</w:t>
                        </w:r>
                        <w:r>
                          <w:rPr>
                            <w:rFonts w:hint="default"/>
                            <w:sz w:val="22"/>
                          </w:rPr>
                          <w:tab/>
                        </w:r>
                        <w:r>
                          <w:rPr>
                            <w:rFonts w:hint="default"/>
                            <w:spacing w:val="-4"/>
                            <w:sz w:val="22"/>
                          </w:rPr>
                          <w:t>市有財産一時貸付（広告入り周辺案内板</w:t>
                        </w:r>
                        <w:r>
                          <w:rPr>
                            <w:rFonts w:hint="default"/>
                            <w:spacing w:val="-10"/>
                            <w:sz w:val="22"/>
                          </w:rPr>
                          <w:t>）</w:t>
                        </w:r>
                      </w:p>
                      <w:p>
                        <w:pPr>
                          <w:pStyle w:val="0"/>
                          <w:tabs>
                            <w:tab w:val="left" w:leader="none" w:pos="8052"/>
                            <w:tab w:val="left" w:leader="none" w:pos="8558"/>
                            <w:tab w:val="left" w:leader="none" w:pos="9064"/>
                          </w:tabs>
                          <w:spacing w:before="72" w:beforeLines="0" w:beforeAutospacing="0"/>
                          <w:ind w:left="6562" w:right="0" w:firstLine="0"/>
                          <w:jc w:val="left"/>
                          <w:rPr>
                            <w:rFonts w:hint="default"/>
                            <w:sz w:val="22"/>
                          </w:rPr>
                        </w:pPr>
                        <w:r>
                          <w:rPr>
                            <w:rFonts w:hint="default"/>
                            <w:spacing w:val="-2"/>
                            <w:sz w:val="22"/>
                          </w:rPr>
                          <w:t>入札日：令</w:t>
                        </w:r>
                        <w:r>
                          <w:rPr>
                            <w:rFonts w:hint="default"/>
                            <w:spacing w:val="-10"/>
                            <w:sz w:val="22"/>
                          </w:rPr>
                          <w:t>和</w:t>
                        </w:r>
                        <w:r>
                          <w:rPr>
                            <w:rFonts w:hint="default"/>
                            <w:sz w:val="22"/>
                          </w:rPr>
                          <w:tab/>
                        </w:r>
                        <w:r>
                          <w:rPr>
                            <w:rFonts w:hint="default"/>
                            <w:spacing w:val="-10"/>
                            <w:sz w:val="22"/>
                          </w:rPr>
                          <w:t>年</w:t>
                        </w:r>
                        <w:r>
                          <w:rPr>
                            <w:rFonts w:hint="default"/>
                            <w:sz w:val="22"/>
                          </w:rPr>
                          <w:tab/>
                        </w:r>
                        <w:r>
                          <w:rPr>
                            <w:rFonts w:hint="default"/>
                            <w:spacing w:val="-10"/>
                            <w:sz w:val="22"/>
                          </w:rPr>
                          <w:t>月</w:t>
                        </w:r>
                        <w:r>
                          <w:rPr>
                            <w:rFonts w:hint="default"/>
                            <w:sz w:val="22"/>
                          </w:rPr>
                          <w:tab/>
                        </w:r>
                        <w:r>
                          <w:rPr>
                            <w:rFonts w:hint="default"/>
                            <w:spacing w:val="-10"/>
                            <w:sz w:val="22"/>
                          </w:rPr>
                          <w:t>日</w:t>
                        </w:r>
                      </w:p>
                      <w:p>
                        <w:pPr>
                          <w:pStyle w:val="0"/>
                          <w:spacing w:before="0" w:beforeLines="0" w:beforeAutospacing="0" w:line="240" w:lineRule="auto"/>
                          <w:rPr>
                            <w:rFonts w:hint="default"/>
                            <w:sz w:val="22"/>
                          </w:rPr>
                        </w:pPr>
                      </w:p>
                      <w:p>
                        <w:pPr>
                          <w:pStyle w:val="0"/>
                          <w:spacing w:before="215" w:beforeLines="0" w:beforeAutospacing="0" w:line="240" w:lineRule="auto"/>
                          <w:rPr>
                            <w:rFonts w:hint="default"/>
                            <w:sz w:val="22"/>
                          </w:rPr>
                        </w:pPr>
                      </w:p>
                      <w:p>
                        <w:pPr>
                          <w:pStyle w:val="0"/>
                          <w:spacing w:before="0" w:beforeLines="0" w:beforeAutospacing="0"/>
                          <w:ind w:left="760" w:right="0" w:firstLine="0"/>
                          <w:jc w:val="center"/>
                          <w:rPr>
                            <w:rFonts w:hint="default"/>
                            <w:sz w:val="22"/>
                          </w:rPr>
                        </w:pPr>
                        <w:r>
                          <w:rPr>
                            <w:rFonts w:hint="default"/>
                            <w:spacing w:val="1"/>
                            <w:sz w:val="22"/>
                          </w:rPr>
                          <w:t>入札者名</w:t>
                        </w:r>
                        <w:r>
                          <w:rPr>
                            <w:rFonts w:hint="default"/>
                            <w:spacing w:val="1"/>
                            <w:sz w:val="22"/>
                          </w:rPr>
                          <w:t xml:space="preserve"> ○○○○</w:t>
                        </w:r>
                      </w:p>
                    </w:txbxContent>
                  </v:textbox>
                  <v:imagedata o:title=""/>
                  <w10:wrap type="none" anchorx="page" anchory="text"/>
                </v:shape>
                <w10:wrap type="none" anchorx="page" anchory="text"/>
              </v:group>
            </w:pict>
          </mc:Fallback>
        </mc:AlternateContent>
      </w:r>
      <w:r>
        <w:rPr>
          <w:rFonts w:hint="default"/>
          <w:b w:val="1"/>
          <w:spacing w:val="-7"/>
          <w:sz w:val="22"/>
        </w:rPr>
        <w:t>＜表＞</w:t>
      </w:r>
    </w:p>
    <w:p>
      <w:pPr>
        <w:rPr>
          <w:rFonts w:hint="default"/>
          <w:sz w:val="22"/>
        </w:rPr>
        <w:sectPr>
          <w:pgSz w:w="11910" w:h="16840"/>
          <w:pgMar w:top="1760" w:right="340" w:bottom="280" w:left="860" w:header="0" w:footer="0" w:gutter="0"/>
          <w:cols w:space="720"/>
          <w:textDirection w:val="lrTb"/>
          <w:docGrid w:linePitch="299"/>
        </w:sectPr>
      </w:pPr>
    </w:p>
    <w:p>
      <w:pPr>
        <w:pStyle w:val="16"/>
        <w:ind w:left="591"/>
        <w:rPr>
          <w:rFonts w:hint="default"/>
        </w:rPr>
      </w:pPr>
      <w:r>
        <w:rPr>
          <w:rFonts w:hint="default"/>
        </w:rPr>
        <w:t>市有財産一時貸付一般競争入札書郵送用封筒（外封筒）</w:t>
      </w:r>
      <w:r>
        <w:rPr>
          <w:rFonts w:hint="default"/>
          <w:spacing w:val="-4"/>
        </w:rPr>
        <w:t>記載例</w:t>
      </w:r>
    </w:p>
    <w:p>
      <w:pPr>
        <w:pStyle w:val="15"/>
        <w:spacing w:before="64" w:beforeLines="0" w:beforeAutospacing="0"/>
        <w:rPr>
          <w:rFonts w:hint="default"/>
          <w:b w:val="1"/>
          <w:sz w:val="27"/>
        </w:rPr>
      </w:pPr>
    </w:p>
    <w:p>
      <w:pPr>
        <w:pStyle w:val="0"/>
        <w:spacing w:before="0" w:beforeLines="0" w:beforeAutospacing="0"/>
        <w:ind w:left="1474" w:right="1521" w:firstLine="0"/>
        <w:jc w:val="center"/>
        <w:rPr>
          <w:rFonts w:hint="default"/>
          <w:b w:val="1"/>
          <w:sz w:val="22"/>
        </w:rPr>
      </w:pPr>
      <w:r>
        <w:rPr>
          <w:rFonts w:hint="default"/>
          <w:b w:val="1"/>
          <w:color w:val="FF0000"/>
          <w:spacing w:val="-3"/>
          <w:sz w:val="22"/>
        </w:rPr>
        <w:t>郵送により提出してください。</w:t>
      </w:r>
    </w:p>
    <w:p>
      <w:pPr>
        <w:pStyle w:val="0"/>
        <w:spacing w:before="216" w:beforeLines="0" w:beforeAutospacing="0"/>
        <w:ind w:left="152" w:right="0" w:firstLine="0"/>
        <w:jc w:val="left"/>
        <w:rPr>
          <w:rFonts w:hint="default"/>
          <w:b w:val="1"/>
          <w:sz w:val="22"/>
        </w:rPr>
      </w:pPr>
      <w:r>
        <w:rPr>
          <w:rFonts w:hint="default"/>
        </w:rPr>
        <mc:AlternateContent>
          <mc:Choice Requires="wpg">
            <w:drawing>
              <wp:anchor distT="0" distB="0" distL="0" distR="0" simplePos="0" relativeHeight="260" behindDoc="1" locked="0" layoutInCell="1" hidden="0" allowOverlap="1">
                <wp:simplePos x="0" y="0"/>
                <wp:positionH relativeFrom="page">
                  <wp:posOffset>612140</wp:posOffset>
                </wp:positionH>
                <wp:positionV relativeFrom="paragraph">
                  <wp:posOffset>300355</wp:posOffset>
                </wp:positionV>
                <wp:extent cx="6634480" cy="2737485"/>
                <wp:effectExtent l="0" t="0" r="635" b="635"/>
                <wp:wrapNone/>
                <wp:docPr id="1267" name="Group 243"/>
                <a:graphic xmlns:a="http://schemas.openxmlformats.org/drawingml/2006/main">
                  <a:graphicData uri="http://schemas.microsoft.com/office/word/2010/wordprocessingGroup">
                    <wpg:wgp>
                      <wpg:cNvGrpSpPr/>
                      <wpg:grpSpPr>
                        <a:xfrm>
                          <a:off x="0" y="0"/>
                          <a:ext cx="6634480" cy="2737485"/>
                          <a:chOff x="0" y="0"/>
                          <a:chExt cx="6634480" cy="2737485"/>
                        </a:xfrm>
                      </wpg:grpSpPr>
                      <wps:wsp>
                        <wps:cNvPr id="1268" name="Graphic 244"/>
                        <wps:cNvSpPr/>
                        <wps:spPr>
                          <a:xfrm>
                            <a:off x="0" y="0"/>
                            <a:ext cx="6634480" cy="2737485"/>
                          </a:xfrm>
                          <a:custGeom>
                            <a:avLst/>
                            <a:gdLst/>
                            <a:ahLst/>
                            <a:cxnLst/>
                            <a:rect l="l" t="t" r="r" b="b"/>
                            <a:pathLst>
                              <a:path w="6634480" h="2737485">
                                <a:moveTo>
                                  <a:pt x="6633972" y="0"/>
                                </a:moveTo>
                                <a:lnTo>
                                  <a:pt x="12192" y="0"/>
                                </a:lnTo>
                                <a:lnTo>
                                  <a:pt x="12192" y="127"/>
                                </a:lnTo>
                                <a:lnTo>
                                  <a:pt x="0" y="127"/>
                                </a:lnTo>
                                <a:lnTo>
                                  <a:pt x="0" y="2737485"/>
                                </a:lnTo>
                                <a:lnTo>
                                  <a:pt x="12192" y="2737485"/>
                                </a:lnTo>
                                <a:lnTo>
                                  <a:pt x="6621780" y="2737485"/>
                                </a:lnTo>
                                <a:lnTo>
                                  <a:pt x="6633959" y="2737485"/>
                                </a:lnTo>
                                <a:lnTo>
                                  <a:pt x="6633972" y="2725305"/>
                                </a:lnTo>
                                <a:lnTo>
                                  <a:pt x="6633959" y="12319"/>
                                </a:lnTo>
                                <a:lnTo>
                                  <a:pt x="6621780" y="12319"/>
                                </a:lnTo>
                                <a:lnTo>
                                  <a:pt x="6621780" y="2725305"/>
                                </a:lnTo>
                                <a:lnTo>
                                  <a:pt x="12192" y="2725305"/>
                                </a:lnTo>
                                <a:lnTo>
                                  <a:pt x="12192" y="12192"/>
                                </a:lnTo>
                                <a:lnTo>
                                  <a:pt x="6633972" y="12192"/>
                                </a:lnTo>
                                <a:lnTo>
                                  <a:pt x="6633972" y="0"/>
                                </a:lnTo>
                                <a:close/>
                              </a:path>
                            </a:pathLst>
                          </a:custGeom>
                          <a:solidFill>
                            <a:srgbClr val="000000"/>
                          </a:solidFill>
                        </wps:spPr>
                        <wps:bodyPr/>
                      </wps:wsp>
                      <wps:wsp>
                        <wps:cNvPr id="1269" name="Textbox 245"/>
                        <wps:cNvSpPr txBox="1"/>
                        <wps:spPr>
                          <a:xfrm>
                            <a:off x="1137158" y="498610"/>
                            <a:ext cx="1896110" cy="175260"/>
                          </a:xfrm>
                          <a:prstGeom prst="rect">
                            <a:avLst/>
                          </a:prstGeom>
                        </wps:spPr>
                        <wps:txbx>
                          <w:txbxContent>
                            <w:p>
                              <w:pPr>
                                <w:pStyle w:val="0"/>
                                <w:spacing w:before="0" w:beforeLines="0" w:beforeAutospacing="0" w:line="276" w:lineRule="exact"/>
                                <w:ind w:left="0" w:right="0" w:firstLine="0"/>
                                <w:jc w:val="left"/>
                                <w:rPr>
                                  <w:rFonts w:hint="default"/>
                                  <w:sz w:val="27"/>
                                </w:rPr>
                              </w:pPr>
                              <w:r>
                                <w:rPr>
                                  <w:rFonts w:hint="default"/>
                                  <w:spacing w:val="-1"/>
                                  <w:sz w:val="27"/>
                                </w:rPr>
                                <w:t>八街市八街ほ３５番地２９</w:t>
                              </w:r>
                            </w:p>
                          </w:txbxContent>
                        </wps:txbx>
                        <wps:bodyPr vertOverflow="overflow" horzOverflow="overflow" wrap="square" lIns="0" tIns="0" rIns="0" bIns="0" rtlCol="0"/>
                      </wps:wsp>
                      <wps:wsp>
                        <wps:cNvPr id="1270" name="Textbox 246"/>
                        <wps:cNvSpPr txBox="1"/>
                        <wps:spPr>
                          <a:xfrm>
                            <a:off x="1137158" y="952762"/>
                            <a:ext cx="3340100" cy="175260"/>
                          </a:xfrm>
                          <a:prstGeom prst="rect">
                            <a:avLst/>
                          </a:prstGeom>
                        </wps:spPr>
                        <wps:txbx>
                          <w:txbxContent>
                            <w:p>
                              <w:pPr>
                                <w:pStyle w:val="0"/>
                                <w:spacing w:before="0" w:beforeLines="0" w:beforeAutospacing="0" w:line="276" w:lineRule="exact"/>
                                <w:ind w:left="0" w:right="0" w:firstLine="0"/>
                                <w:jc w:val="left"/>
                                <w:rPr>
                                  <w:rFonts w:hint="default"/>
                                  <w:sz w:val="27"/>
                                </w:rPr>
                              </w:pPr>
                              <w:r>
                                <w:rPr>
                                  <w:rFonts w:hint="default"/>
                                  <w:spacing w:val="1"/>
                                  <w:sz w:val="27"/>
                                </w:rPr>
                                <w:t>八街市役所</w:t>
                              </w:r>
                              <w:r>
                                <w:rPr>
                                  <w:rFonts w:hint="default"/>
                                  <w:spacing w:val="1"/>
                                  <w:sz w:val="27"/>
                                </w:rPr>
                                <w:t xml:space="preserve">  </w:t>
                              </w:r>
                              <w:r>
                                <w:rPr>
                                  <w:rFonts w:hint="default"/>
                                  <w:spacing w:val="1"/>
                                  <w:sz w:val="27"/>
                                </w:rPr>
                                <w:t>総務部財政課</w:t>
                              </w:r>
                              <w:r>
                                <w:rPr>
                                  <w:rFonts w:hint="default"/>
                                  <w:spacing w:val="1"/>
                                  <w:sz w:val="27"/>
                                </w:rPr>
                                <w:t xml:space="preserve">  </w:t>
                              </w:r>
                              <w:r>
                                <w:rPr>
                                  <w:rFonts w:hint="default"/>
                                  <w:spacing w:val="1"/>
                                  <w:sz w:val="27"/>
                                </w:rPr>
                                <w:t>契約検査係</w:t>
                              </w:r>
                              <w:r>
                                <w:rPr>
                                  <w:rFonts w:hint="default"/>
                                  <w:spacing w:val="1"/>
                                  <w:sz w:val="27"/>
                                </w:rPr>
                                <w:t xml:space="preserve">  </w:t>
                              </w:r>
                              <w:r>
                                <w:rPr>
                                  <w:rFonts w:hint="default"/>
                                  <w:spacing w:val="1"/>
                                  <w:sz w:val="27"/>
                                </w:rPr>
                                <w:t>行</w:t>
                              </w:r>
                            </w:p>
                          </w:txbxContent>
                        </wps:txbx>
                        <wps:bodyPr vertOverflow="overflow" horzOverflow="overflow" wrap="square" lIns="0" tIns="0" rIns="0" bIns="0" rtlCol="0"/>
                      </wps:wsp>
                      <wps:wsp>
                        <wps:cNvPr id="1271" name="Textbox 247"/>
                        <wps:cNvSpPr txBox="1"/>
                        <wps:spPr>
                          <a:xfrm>
                            <a:off x="1137158" y="1861447"/>
                            <a:ext cx="2992120" cy="175260"/>
                          </a:xfrm>
                          <a:prstGeom prst="rect">
                            <a:avLst/>
                          </a:prstGeom>
                        </wps:spPr>
                        <wps:txbx>
                          <w:txbxContent>
                            <w:p>
                              <w:pPr>
                                <w:pStyle w:val="0"/>
                                <w:spacing w:before="0" w:beforeLines="0" w:beforeAutospacing="0" w:line="276" w:lineRule="exact"/>
                                <w:ind w:left="0" w:right="0" w:firstLine="0"/>
                                <w:jc w:val="left"/>
                                <w:rPr>
                                  <w:rFonts w:hint="default"/>
                                  <w:sz w:val="27"/>
                                </w:rPr>
                              </w:pPr>
                              <w:r>
                                <w:rPr>
                                  <w:rFonts w:hint="default"/>
                                  <w:spacing w:val="-1"/>
                                  <w:sz w:val="27"/>
                                </w:rPr>
                                <w:t>市有財産一時貸付一般競争入札書在中</w:t>
                              </w:r>
                            </w:p>
                          </w:txbxContent>
                        </wps:txbx>
                        <wps:bodyPr vertOverflow="overflow" horzOverflow="overflow" wrap="square" lIns="0" tIns="0" rIns="0" bIns="0" rtlCol="0"/>
                      </wps:wsp>
                      <wps:wsp>
                        <wps:cNvPr id="1272" name="Textbox 248"/>
                        <wps:cNvSpPr txBox="1"/>
                        <wps:spPr>
                          <a:xfrm>
                            <a:off x="396240" y="2050161"/>
                            <a:ext cx="712470" cy="454660"/>
                          </a:xfrm>
                          <a:prstGeom prst="rect">
                            <a:avLst/>
                          </a:prstGeom>
                          <a:ln w="12192">
                            <a:solidFill>
                              <a:srgbClr val="000000"/>
                            </a:solidFill>
                            <a:prstDash val="solid"/>
                          </a:ln>
                        </wps:spPr>
                        <wps:txbx>
                          <w:txbxContent>
                            <w:p>
                              <w:pPr>
                                <w:pStyle w:val="0"/>
                                <w:spacing w:before="193" w:beforeLines="0" w:beforeAutospacing="0"/>
                                <w:ind w:left="340" w:right="0" w:firstLine="0"/>
                                <w:jc w:val="left"/>
                                <w:rPr>
                                  <w:rFonts w:hint="default"/>
                                  <w:sz w:val="22"/>
                                </w:rPr>
                              </w:pPr>
                              <w:r>
                                <w:rPr>
                                  <w:rFonts w:hint="default"/>
                                  <w:spacing w:val="-7"/>
                                  <w:sz w:val="22"/>
                                </w:rPr>
                                <w:t>切手</w:t>
                              </w:r>
                            </w:p>
                          </w:txbxContent>
                        </wps:txbx>
                        <wps:bodyPr vertOverflow="overflow" horzOverflow="overflow" wrap="square" lIns="0" tIns="0" rIns="0" bIns="0" rtlCol="0"/>
                      </wps:wsp>
                    </wpg:wgp>
                  </a:graphicData>
                </a:graphic>
              </wp:anchor>
            </w:drawing>
          </mc:Choice>
          <mc:Fallback>
            <w:pict>
              <v:group id="Group 243" style="mso-position-vertical-relative:text;z-index:-503316220;mso-wrap-distance-left:0pt;width:522.4pt;height:215.55pt;mso-position-horizontal-relative:page;position:absolute;margin-left:48.2pt;margin-top:23.65pt;mso-wrap-distance-bottom:0pt;mso-wrap-distance-right:0pt;mso-wrap-distance-top:0pt;" coordsize="6634480,2737485" coordorigin="0,0" o:spid="_x0000_s1267" o:allowincell="t" o:allowoverlap="t">
                <v:shape id="Graphic 244" style="position:absolute;left:0;top:0;width:6634480;height:2737485;" coordsize="21600,21600" o:spid="_x0000_s1268" filled="t" fillcolor="#000000" stroked="f" o:spt="100" path="m21598,0l21598,0l40,0l40,1l0,1l0,21600l40,21600l21559,21600l21598,21600l21598,21504l21598,97l21559,97l21559,21504l40,21504l40,96l21598,96l21598,0xe">
                  <v:path textboxrect="0,0,21600,21600" arrowok="true"/>
                  <v:fill/>
                  <v:stroke joinstyle="round"/>
                  <v:textbox style="layout-flow:horizontal;"/>
                  <v:imagedata o:title=""/>
                  <w10:wrap type="none" anchorx="page" anchory="text"/>
                </v:shape>
                <v:shapetype id="_x0000_t202" coordsize="21600,21600" o:spt="202" path="m,l,21600r21600,l21600,xe">
                  <v:stroke joinstyle="miter"/>
                  <v:path gradientshapeok="t" o:connecttype="rect"/>
                </v:shapetype>
                <v:shape id="Textbox 245" style="position:absolute;left:1137158;top:498610;width:1896110;height:175260;" o:spid="_x0000_s1269" filled="f" stroked="f" o:spt="202" type="#_x0000_t202">
                  <v:fill/>
                  <v:textbox style="layout-flow:horizontal;" inset="0mm,0mm,0mm,0mm">
                    <w:txbxContent>
                      <w:p>
                        <w:pPr>
                          <w:pStyle w:val="0"/>
                          <w:spacing w:before="0" w:beforeLines="0" w:beforeAutospacing="0" w:line="276" w:lineRule="exact"/>
                          <w:ind w:left="0" w:right="0" w:firstLine="0"/>
                          <w:jc w:val="left"/>
                          <w:rPr>
                            <w:rFonts w:hint="default"/>
                            <w:sz w:val="27"/>
                          </w:rPr>
                        </w:pPr>
                        <w:r>
                          <w:rPr>
                            <w:rFonts w:hint="default"/>
                            <w:spacing w:val="-1"/>
                            <w:sz w:val="27"/>
                          </w:rPr>
                          <w:t>八街市八街ほ３５番地２９</w:t>
                        </w:r>
                      </w:p>
                    </w:txbxContent>
                  </v:textbox>
                  <v:imagedata o:title=""/>
                  <w10:wrap type="none" anchorx="page" anchory="text"/>
                </v:shape>
                <v:shape id="Textbox 246" style="position:absolute;left:1137158;top:952762;width:3340100;height:175260;" o:spid="_x0000_s1270" filled="f" stroked="f" o:spt="202" type="#_x0000_t202">
                  <v:fill/>
                  <v:textbox style="layout-flow:horizontal;" inset="0mm,0mm,0mm,0mm">
                    <w:txbxContent>
                      <w:p>
                        <w:pPr>
                          <w:pStyle w:val="0"/>
                          <w:spacing w:before="0" w:beforeLines="0" w:beforeAutospacing="0" w:line="276" w:lineRule="exact"/>
                          <w:ind w:left="0" w:right="0" w:firstLine="0"/>
                          <w:jc w:val="left"/>
                          <w:rPr>
                            <w:rFonts w:hint="default"/>
                            <w:sz w:val="27"/>
                          </w:rPr>
                        </w:pPr>
                        <w:r>
                          <w:rPr>
                            <w:rFonts w:hint="default"/>
                            <w:spacing w:val="1"/>
                            <w:sz w:val="27"/>
                          </w:rPr>
                          <w:t>八街市役所</w:t>
                        </w:r>
                        <w:r>
                          <w:rPr>
                            <w:rFonts w:hint="default"/>
                            <w:spacing w:val="1"/>
                            <w:sz w:val="27"/>
                          </w:rPr>
                          <w:t xml:space="preserve">  </w:t>
                        </w:r>
                        <w:r>
                          <w:rPr>
                            <w:rFonts w:hint="default"/>
                            <w:spacing w:val="1"/>
                            <w:sz w:val="27"/>
                          </w:rPr>
                          <w:t>総務部財政課</w:t>
                        </w:r>
                        <w:r>
                          <w:rPr>
                            <w:rFonts w:hint="default"/>
                            <w:spacing w:val="1"/>
                            <w:sz w:val="27"/>
                          </w:rPr>
                          <w:t xml:space="preserve">  </w:t>
                        </w:r>
                        <w:r>
                          <w:rPr>
                            <w:rFonts w:hint="default"/>
                            <w:spacing w:val="1"/>
                            <w:sz w:val="27"/>
                          </w:rPr>
                          <w:t>契約検査係</w:t>
                        </w:r>
                        <w:r>
                          <w:rPr>
                            <w:rFonts w:hint="default"/>
                            <w:spacing w:val="1"/>
                            <w:sz w:val="27"/>
                          </w:rPr>
                          <w:t xml:space="preserve">  </w:t>
                        </w:r>
                        <w:r>
                          <w:rPr>
                            <w:rFonts w:hint="default"/>
                            <w:spacing w:val="1"/>
                            <w:sz w:val="27"/>
                          </w:rPr>
                          <w:t>行</w:t>
                        </w:r>
                      </w:p>
                    </w:txbxContent>
                  </v:textbox>
                  <v:imagedata o:title=""/>
                  <w10:wrap type="none" anchorx="page" anchory="text"/>
                </v:shape>
                <v:shape id="Textbox 247" style="position:absolute;left:1137158;top:1861447;width:2992120;height:175260;" o:spid="_x0000_s1271" filled="f" stroked="f" o:spt="202" type="#_x0000_t202">
                  <v:fill/>
                  <v:textbox style="layout-flow:horizontal;" inset="0mm,0mm,0mm,0mm">
                    <w:txbxContent>
                      <w:p>
                        <w:pPr>
                          <w:pStyle w:val="0"/>
                          <w:spacing w:before="0" w:beforeLines="0" w:beforeAutospacing="0" w:line="276" w:lineRule="exact"/>
                          <w:ind w:left="0" w:right="0" w:firstLine="0"/>
                          <w:jc w:val="left"/>
                          <w:rPr>
                            <w:rFonts w:hint="default"/>
                            <w:sz w:val="27"/>
                          </w:rPr>
                        </w:pPr>
                        <w:r>
                          <w:rPr>
                            <w:rFonts w:hint="default"/>
                            <w:spacing w:val="-1"/>
                            <w:sz w:val="27"/>
                          </w:rPr>
                          <w:t>市有財産一時貸付一般競争入札書在中</w:t>
                        </w:r>
                      </w:p>
                    </w:txbxContent>
                  </v:textbox>
                  <v:imagedata o:title=""/>
                  <w10:wrap type="none" anchorx="page" anchory="text"/>
                </v:shape>
                <v:shape id="Textbox 248" style="position:absolute;left:396240;top:2050161;width:712470;height:454660;" o:spid="_x0000_s1272" filled="f" stroked="t" strokecolor="#000000" strokeweight="0.96pt" o:spt="202" type="#_x0000_t202">
                  <v:fill/>
                  <v:stroke dashstyle="solid" filltype="solid"/>
                  <v:textbox style="layout-flow:horizontal;" inset="0mm,0mm,0mm,0mm">
                    <w:txbxContent>
                      <w:p>
                        <w:pPr>
                          <w:pStyle w:val="0"/>
                          <w:spacing w:before="193" w:beforeLines="0" w:beforeAutospacing="0"/>
                          <w:ind w:left="340" w:right="0" w:firstLine="0"/>
                          <w:jc w:val="left"/>
                          <w:rPr>
                            <w:rFonts w:hint="default"/>
                            <w:sz w:val="22"/>
                          </w:rPr>
                        </w:pPr>
                        <w:r>
                          <w:rPr>
                            <w:rFonts w:hint="default"/>
                            <w:spacing w:val="-7"/>
                            <w:sz w:val="22"/>
                          </w:rPr>
                          <w:t>切手</w:t>
                        </w:r>
                      </w:p>
                    </w:txbxContent>
                  </v:textbox>
                  <v:imagedata o:title=""/>
                  <w10:wrap type="none" anchorx="page" anchory="text"/>
                </v:shape>
                <w10:wrap type="none" anchorx="page" anchory="text"/>
              </v:group>
            </w:pict>
          </mc:Fallback>
        </mc:AlternateContent>
      </w:r>
      <w:r>
        <w:rPr>
          <w:rFonts w:hint="default"/>
          <w:b w:val="1"/>
          <w:spacing w:val="-7"/>
          <w:sz w:val="22"/>
        </w:rPr>
        <w:t>＜表＞</w:t>
      </w:r>
    </w:p>
    <w:p>
      <w:pPr>
        <w:pStyle w:val="15"/>
        <w:spacing w:before="69" w:beforeLines="0" w:beforeAutospacing="0"/>
        <w:rPr>
          <w:rFonts w:hint="default"/>
          <w:b w:val="1"/>
          <w:sz w:val="20"/>
        </w:rPr>
      </w:pPr>
    </w:p>
    <w:tbl>
      <w:tblPr>
        <w:tblStyle w:val="11"/>
        <w:tblW w:w="0" w:type="auto"/>
        <w:jc w:val="left"/>
        <w:tblInd w:w="7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Look w:firstRow="1" w:lastRow="1" w:firstColumn="1" w:lastColumn="1" w:noHBand="0" w:noVBand="0" w:val="01E0"/>
      </w:tblPr>
      <w:tblGrid>
        <w:gridCol w:w="725"/>
      </w:tblGrid>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2</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9</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1</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1</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9</w:t>
            </w:r>
          </w:p>
        </w:tc>
      </w:tr>
      <w:tr>
        <w:trPr>
          <w:trHeight w:val="338"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8</w:t>
            </w:r>
          </w:p>
        </w:tc>
      </w:tr>
      <w:tr>
        <w:trPr>
          <w:trHeight w:val="337" w:hRule="atLeast"/>
        </w:trPr>
        <w:tc>
          <w:tcPr>
            <w:tcW w:w="725" w:type="dxa"/>
            <w:textDirection w:val="btLr"/>
            <w:vAlign w:val="top"/>
          </w:tcPr>
          <w:p>
            <w:pPr>
              <w:pStyle w:val="20"/>
              <w:spacing w:before="210" w:beforeLines="0" w:beforeAutospacing="0"/>
              <w:ind w:left="105"/>
              <w:rPr>
                <w:rFonts w:hint="default"/>
                <w:sz w:val="22"/>
              </w:rPr>
            </w:pPr>
            <w:r>
              <w:rPr>
                <w:rFonts w:hint="default"/>
                <w:spacing w:val="-10"/>
                <w:sz w:val="22"/>
              </w:rPr>
              <w:t>2</w:t>
            </w:r>
          </w:p>
        </w:tc>
      </w:tr>
    </w:tbl>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spacing w:before="211" w:beforeLines="0" w:beforeAutospacing="0"/>
        <w:rPr>
          <w:rFonts w:hint="default"/>
          <w:b w:val="1"/>
        </w:rPr>
      </w:pPr>
    </w:p>
    <w:p>
      <w:pPr>
        <w:pStyle w:val="0"/>
        <w:spacing w:before="0" w:beforeLines="0" w:beforeAutospacing="0"/>
        <w:ind w:left="152" w:right="0" w:firstLine="0"/>
        <w:jc w:val="left"/>
        <w:rPr>
          <w:rFonts w:hint="default"/>
          <w:b w:val="1"/>
          <w:sz w:val="22"/>
        </w:rPr>
      </w:pPr>
      <w:r>
        <w:rPr>
          <w:rFonts w:hint="default"/>
        </w:rPr>
        <mc:AlternateContent>
          <mc:Choice Requires="wpg">
            <w:drawing>
              <wp:anchor distT="0" distB="0" distL="0" distR="0" simplePos="0" relativeHeight="217" behindDoc="0" locked="0" layoutInCell="1" hidden="0" allowOverlap="1">
                <wp:simplePos x="0" y="0"/>
                <wp:positionH relativeFrom="page">
                  <wp:posOffset>612140</wp:posOffset>
                </wp:positionH>
                <wp:positionV relativeFrom="paragraph">
                  <wp:posOffset>163195</wp:posOffset>
                </wp:positionV>
                <wp:extent cx="6634480" cy="2738120"/>
                <wp:effectExtent l="0" t="0" r="635" b="5080"/>
                <wp:wrapNone/>
                <wp:docPr id="1273" name="Group 249"/>
                <a:graphic xmlns:a="http://schemas.openxmlformats.org/drawingml/2006/main">
                  <a:graphicData uri="http://schemas.microsoft.com/office/word/2010/wordprocessingGroup">
                    <wpg:wgp>
                      <wpg:cNvGrpSpPr/>
                      <wpg:grpSpPr>
                        <a:xfrm>
                          <a:off x="0" y="0"/>
                          <a:ext cx="6634480" cy="2738120"/>
                          <a:chOff x="0" y="0"/>
                          <a:chExt cx="6634480" cy="2738120"/>
                        </a:xfrm>
                      </wpg:grpSpPr>
                      <wps:wsp>
                        <wps:cNvPr id="1274" name="Graphic 250"/>
                        <wps:cNvSpPr/>
                        <wps:spPr>
                          <a:xfrm>
                            <a:off x="0" y="0"/>
                            <a:ext cx="6634480" cy="2738120"/>
                          </a:xfrm>
                          <a:custGeom>
                            <a:avLst/>
                            <a:gdLst/>
                            <a:ahLst/>
                            <a:cxnLst/>
                            <a:rect l="l" t="t" r="r" b="b"/>
                            <a:pathLst>
                              <a:path w="6634480" h="2738120">
                                <a:moveTo>
                                  <a:pt x="862825" y="460629"/>
                                </a:moveTo>
                                <a:lnTo>
                                  <a:pt x="850646" y="460629"/>
                                </a:lnTo>
                                <a:lnTo>
                                  <a:pt x="850646" y="2279015"/>
                                </a:lnTo>
                                <a:lnTo>
                                  <a:pt x="862825" y="2279015"/>
                                </a:lnTo>
                                <a:lnTo>
                                  <a:pt x="862825" y="460629"/>
                                </a:lnTo>
                                <a:close/>
                              </a:path>
                              <a:path w="6634480" h="2738120">
                                <a:moveTo>
                                  <a:pt x="6633972" y="0"/>
                                </a:moveTo>
                                <a:lnTo>
                                  <a:pt x="6621780" y="0"/>
                                </a:lnTo>
                                <a:lnTo>
                                  <a:pt x="6621780" y="12192"/>
                                </a:lnTo>
                                <a:lnTo>
                                  <a:pt x="6621780" y="2725547"/>
                                </a:lnTo>
                                <a:lnTo>
                                  <a:pt x="12192" y="2725547"/>
                                </a:lnTo>
                                <a:lnTo>
                                  <a:pt x="12192" y="12192"/>
                                </a:lnTo>
                                <a:lnTo>
                                  <a:pt x="6621780" y="12192"/>
                                </a:lnTo>
                                <a:lnTo>
                                  <a:pt x="6621780" y="0"/>
                                </a:lnTo>
                                <a:lnTo>
                                  <a:pt x="12192" y="0"/>
                                </a:lnTo>
                                <a:lnTo>
                                  <a:pt x="0" y="0"/>
                                </a:lnTo>
                                <a:lnTo>
                                  <a:pt x="0" y="2737739"/>
                                </a:lnTo>
                                <a:lnTo>
                                  <a:pt x="12192" y="2737739"/>
                                </a:lnTo>
                                <a:lnTo>
                                  <a:pt x="6621780" y="2737739"/>
                                </a:lnTo>
                                <a:lnTo>
                                  <a:pt x="6633959" y="2737739"/>
                                </a:lnTo>
                                <a:lnTo>
                                  <a:pt x="6633972" y="2725547"/>
                                </a:lnTo>
                                <a:lnTo>
                                  <a:pt x="6633959" y="12192"/>
                                </a:lnTo>
                                <a:lnTo>
                                  <a:pt x="6633972" y="0"/>
                                </a:lnTo>
                                <a:close/>
                              </a:path>
                            </a:pathLst>
                          </a:custGeom>
                          <a:solidFill>
                            <a:srgbClr val="000000"/>
                          </a:solidFill>
                        </wps:spPr>
                        <wps:bodyPr/>
                      </wps:wsp>
                      <wps:wsp>
                        <wps:cNvPr id="1275" name="Graphic 251"/>
                        <wps:cNvSpPr/>
                        <wps:spPr>
                          <a:xfrm>
                            <a:off x="12191" y="6858"/>
                            <a:ext cx="384810" cy="227329"/>
                          </a:xfrm>
                          <a:custGeom>
                            <a:avLst/>
                            <a:gdLst/>
                            <a:ahLst/>
                            <a:cxnLst/>
                            <a:rect l="l" t="t" r="r" b="b"/>
                            <a:pathLst>
                              <a:path w="384810" h="227329">
                                <a:moveTo>
                                  <a:pt x="6857" y="0"/>
                                </a:moveTo>
                                <a:lnTo>
                                  <a:pt x="0" y="0"/>
                                </a:lnTo>
                                <a:lnTo>
                                  <a:pt x="0" y="9214"/>
                                </a:lnTo>
                                <a:lnTo>
                                  <a:pt x="372618" y="227075"/>
                                </a:lnTo>
                                <a:lnTo>
                                  <a:pt x="384809" y="227075"/>
                                </a:lnTo>
                                <a:lnTo>
                                  <a:pt x="384809" y="220980"/>
                                </a:lnTo>
                                <a:lnTo>
                                  <a:pt x="6857" y="0"/>
                                </a:lnTo>
                                <a:close/>
                              </a:path>
                            </a:pathLst>
                          </a:custGeom>
                          <a:solidFill>
                            <a:srgbClr val="000000"/>
                          </a:solidFill>
                        </wps:spPr>
                        <wps:bodyPr/>
                      </wps:wsp>
                      <wps:wsp>
                        <wps:cNvPr id="1276" name="Graphic 252"/>
                        <wps:cNvSpPr/>
                        <wps:spPr>
                          <a:xfrm>
                            <a:off x="12191" y="6858"/>
                            <a:ext cx="384810" cy="227329"/>
                          </a:xfrm>
                          <a:custGeom>
                            <a:avLst/>
                            <a:gdLst/>
                            <a:ahLst/>
                            <a:cxnLst/>
                            <a:rect l="l" t="t" r="r" b="b"/>
                            <a:pathLst>
                              <a:path w="384810" h="227329">
                                <a:moveTo>
                                  <a:pt x="0" y="0"/>
                                </a:moveTo>
                                <a:lnTo>
                                  <a:pt x="6857" y="0"/>
                                </a:lnTo>
                                <a:lnTo>
                                  <a:pt x="384809" y="220980"/>
                                </a:lnTo>
                                <a:lnTo>
                                  <a:pt x="384809" y="227075"/>
                                </a:lnTo>
                                <a:lnTo>
                                  <a:pt x="372618" y="227075"/>
                                </a:lnTo>
                                <a:lnTo>
                                  <a:pt x="0" y="9214"/>
                                </a:lnTo>
                              </a:path>
                            </a:pathLst>
                          </a:custGeom>
                          <a:ln w="1778">
                            <a:solidFill>
                              <a:srgbClr val="000000"/>
                            </a:solidFill>
                            <a:prstDash val="solid"/>
                          </a:ln>
                        </wps:spPr>
                        <wps:bodyPr/>
                      </wps:wsp>
                      <wps:wsp>
                        <wps:cNvPr id="1277" name="Graphic 253"/>
                        <wps:cNvSpPr/>
                        <wps:spPr>
                          <a:xfrm>
                            <a:off x="397002" y="233934"/>
                            <a:ext cx="461009" cy="227329"/>
                          </a:xfrm>
                          <a:custGeom>
                            <a:avLst/>
                            <a:gdLst/>
                            <a:ahLst/>
                            <a:cxnLst/>
                            <a:rect l="l" t="t" r="r" b="b"/>
                            <a:pathLst>
                              <a:path w="461009" h="227329">
                                <a:moveTo>
                                  <a:pt x="13715" y="0"/>
                                </a:moveTo>
                                <a:lnTo>
                                  <a:pt x="0" y="0"/>
                                </a:lnTo>
                                <a:lnTo>
                                  <a:pt x="0" y="6096"/>
                                </a:lnTo>
                                <a:lnTo>
                                  <a:pt x="446786" y="227330"/>
                                </a:lnTo>
                                <a:lnTo>
                                  <a:pt x="460502" y="227330"/>
                                </a:lnTo>
                                <a:lnTo>
                                  <a:pt x="460502" y="221234"/>
                                </a:lnTo>
                                <a:lnTo>
                                  <a:pt x="13715" y="0"/>
                                </a:lnTo>
                                <a:close/>
                              </a:path>
                            </a:pathLst>
                          </a:custGeom>
                          <a:solidFill>
                            <a:srgbClr val="000000"/>
                          </a:solidFill>
                        </wps:spPr>
                        <wps:bodyPr/>
                      </wps:wsp>
                      <wps:wsp>
                        <wps:cNvPr id="1278" name="Graphic 254"/>
                        <wps:cNvSpPr/>
                        <wps:spPr>
                          <a:xfrm>
                            <a:off x="397002" y="233934"/>
                            <a:ext cx="461009" cy="227329"/>
                          </a:xfrm>
                          <a:custGeom>
                            <a:avLst/>
                            <a:gdLst/>
                            <a:ahLst/>
                            <a:cxnLst/>
                            <a:rect l="l" t="t" r="r" b="b"/>
                            <a:pathLst>
                              <a:path w="461009" h="227329">
                                <a:moveTo>
                                  <a:pt x="0" y="0"/>
                                </a:moveTo>
                                <a:lnTo>
                                  <a:pt x="13715" y="0"/>
                                </a:lnTo>
                                <a:lnTo>
                                  <a:pt x="460502" y="221234"/>
                                </a:lnTo>
                                <a:lnTo>
                                  <a:pt x="460502" y="227330"/>
                                </a:lnTo>
                                <a:lnTo>
                                  <a:pt x="446786" y="227330"/>
                                </a:lnTo>
                                <a:lnTo>
                                  <a:pt x="0" y="6096"/>
                                </a:lnTo>
                                <a:lnTo>
                                  <a:pt x="0" y="0"/>
                                </a:lnTo>
                                <a:close/>
                              </a:path>
                            </a:pathLst>
                          </a:custGeom>
                          <a:ln w="1778">
                            <a:solidFill>
                              <a:srgbClr val="000000"/>
                            </a:solidFill>
                            <a:prstDash val="solid"/>
                          </a:ln>
                        </wps:spPr>
                        <wps:bodyPr/>
                      </wps:wsp>
                      <wps:wsp>
                        <wps:cNvPr id="1279" name="Graphic 255"/>
                        <wps:cNvSpPr/>
                        <wps:spPr>
                          <a:xfrm>
                            <a:off x="397002" y="2278253"/>
                            <a:ext cx="461009" cy="227329"/>
                          </a:xfrm>
                          <a:custGeom>
                            <a:avLst/>
                            <a:gdLst/>
                            <a:ahLst/>
                            <a:cxnLst/>
                            <a:rect l="l" t="t" r="r" b="b"/>
                            <a:pathLst>
                              <a:path w="461009" h="227329">
                                <a:moveTo>
                                  <a:pt x="460502" y="0"/>
                                </a:moveTo>
                                <a:lnTo>
                                  <a:pt x="446786" y="0"/>
                                </a:lnTo>
                                <a:lnTo>
                                  <a:pt x="0" y="220980"/>
                                </a:lnTo>
                                <a:lnTo>
                                  <a:pt x="0" y="227075"/>
                                </a:lnTo>
                                <a:lnTo>
                                  <a:pt x="13715" y="227075"/>
                                </a:lnTo>
                                <a:lnTo>
                                  <a:pt x="460502" y="6096"/>
                                </a:lnTo>
                                <a:lnTo>
                                  <a:pt x="460502" y="0"/>
                                </a:lnTo>
                                <a:close/>
                              </a:path>
                            </a:pathLst>
                          </a:custGeom>
                          <a:solidFill>
                            <a:srgbClr val="000000"/>
                          </a:solidFill>
                        </wps:spPr>
                        <wps:bodyPr/>
                      </wps:wsp>
                      <wps:wsp>
                        <wps:cNvPr id="1280" name="Graphic 256"/>
                        <wps:cNvSpPr/>
                        <wps:spPr>
                          <a:xfrm>
                            <a:off x="397002" y="2278253"/>
                            <a:ext cx="461009" cy="227329"/>
                          </a:xfrm>
                          <a:custGeom>
                            <a:avLst/>
                            <a:gdLst/>
                            <a:ahLst/>
                            <a:cxnLst/>
                            <a:rect l="l" t="t" r="r" b="b"/>
                            <a:pathLst>
                              <a:path w="461009" h="227329">
                                <a:moveTo>
                                  <a:pt x="460502" y="0"/>
                                </a:moveTo>
                                <a:lnTo>
                                  <a:pt x="446786" y="0"/>
                                </a:lnTo>
                                <a:lnTo>
                                  <a:pt x="0" y="220980"/>
                                </a:lnTo>
                                <a:lnTo>
                                  <a:pt x="0" y="227075"/>
                                </a:lnTo>
                                <a:lnTo>
                                  <a:pt x="13715" y="227075"/>
                                </a:lnTo>
                                <a:lnTo>
                                  <a:pt x="460502" y="6096"/>
                                </a:lnTo>
                                <a:lnTo>
                                  <a:pt x="460502" y="0"/>
                                </a:lnTo>
                                <a:close/>
                              </a:path>
                            </a:pathLst>
                          </a:custGeom>
                          <a:ln w="1778">
                            <a:solidFill>
                              <a:srgbClr val="000000"/>
                            </a:solidFill>
                            <a:prstDash val="solid"/>
                          </a:ln>
                        </wps:spPr>
                        <wps:bodyPr/>
                      </wps:wsp>
                      <wps:wsp>
                        <wps:cNvPr id="1281" name="Graphic 257"/>
                        <wps:cNvSpPr/>
                        <wps:spPr>
                          <a:xfrm>
                            <a:off x="12191" y="2505329"/>
                            <a:ext cx="384810" cy="227329"/>
                          </a:xfrm>
                          <a:custGeom>
                            <a:avLst/>
                            <a:gdLst/>
                            <a:ahLst/>
                            <a:cxnLst/>
                            <a:rect l="l" t="t" r="r" b="b"/>
                            <a:pathLst>
                              <a:path w="384810" h="227329">
                                <a:moveTo>
                                  <a:pt x="384809" y="0"/>
                                </a:moveTo>
                                <a:lnTo>
                                  <a:pt x="372618" y="0"/>
                                </a:lnTo>
                                <a:lnTo>
                                  <a:pt x="0" y="217861"/>
                                </a:lnTo>
                                <a:lnTo>
                                  <a:pt x="0" y="227075"/>
                                </a:lnTo>
                                <a:lnTo>
                                  <a:pt x="6857" y="227075"/>
                                </a:lnTo>
                                <a:lnTo>
                                  <a:pt x="384809" y="6095"/>
                                </a:lnTo>
                                <a:lnTo>
                                  <a:pt x="384809" y="0"/>
                                </a:lnTo>
                                <a:close/>
                              </a:path>
                            </a:pathLst>
                          </a:custGeom>
                          <a:solidFill>
                            <a:srgbClr val="000000"/>
                          </a:solidFill>
                        </wps:spPr>
                        <wps:bodyPr/>
                      </wps:wsp>
                      <wps:wsp>
                        <wps:cNvPr id="1282" name="Graphic 258"/>
                        <wps:cNvSpPr/>
                        <wps:spPr>
                          <a:xfrm>
                            <a:off x="12191" y="2505329"/>
                            <a:ext cx="384810" cy="227329"/>
                          </a:xfrm>
                          <a:custGeom>
                            <a:avLst/>
                            <a:gdLst/>
                            <a:ahLst/>
                            <a:cxnLst/>
                            <a:rect l="l" t="t" r="r" b="b"/>
                            <a:pathLst>
                              <a:path w="384810" h="227329">
                                <a:moveTo>
                                  <a:pt x="0" y="227075"/>
                                </a:moveTo>
                                <a:lnTo>
                                  <a:pt x="6857" y="227075"/>
                                </a:lnTo>
                                <a:lnTo>
                                  <a:pt x="384809" y="6095"/>
                                </a:lnTo>
                                <a:lnTo>
                                  <a:pt x="384809" y="0"/>
                                </a:lnTo>
                                <a:lnTo>
                                  <a:pt x="372618" y="0"/>
                                </a:lnTo>
                                <a:lnTo>
                                  <a:pt x="0" y="217861"/>
                                </a:lnTo>
                              </a:path>
                            </a:pathLst>
                          </a:custGeom>
                          <a:ln w="1778">
                            <a:solidFill>
                              <a:srgbClr val="000000"/>
                            </a:solidFill>
                            <a:prstDash val="solid"/>
                          </a:ln>
                        </wps:spPr>
                        <wps:bodyPr/>
                      </wps:wsp>
                      <wps:wsp>
                        <wps:cNvPr id="1283" name="Textbox 259"/>
                        <wps:cNvSpPr txBox="1"/>
                        <wps:spPr>
                          <a:xfrm>
                            <a:off x="1757426" y="530296"/>
                            <a:ext cx="429260" cy="376555"/>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7"/>
                                  <w:sz w:val="22"/>
                                </w:rPr>
                                <w:t>物件名</w:t>
                              </w:r>
                            </w:p>
                            <w:p>
                              <w:pPr>
                                <w:pStyle w:val="0"/>
                                <w:spacing w:before="88" w:beforeLines="0" w:beforeAutospacing="0" w:line="255" w:lineRule="exact"/>
                                <w:ind w:left="0" w:right="0" w:firstLine="0"/>
                                <w:jc w:val="left"/>
                                <w:rPr>
                                  <w:rFonts w:hint="default"/>
                                  <w:sz w:val="22"/>
                                </w:rPr>
                              </w:pPr>
                              <w:r>
                                <w:rPr>
                                  <w:rFonts w:hint="default"/>
                                  <w:spacing w:val="-7"/>
                                  <w:sz w:val="22"/>
                                </w:rPr>
                                <w:t>入札日</w:t>
                              </w:r>
                            </w:p>
                          </w:txbxContent>
                        </wps:txbx>
                        <wps:bodyPr vertOverflow="overflow" horzOverflow="overflow" wrap="square" lIns="0" tIns="0" rIns="0" bIns="0" rtlCol="0"/>
                      </wps:wsp>
                      <wps:wsp>
                        <wps:cNvPr id="1284" name="Textbox 260"/>
                        <wps:cNvSpPr txBox="1"/>
                        <wps:spPr>
                          <a:xfrm>
                            <a:off x="2382647" y="530296"/>
                            <a:ext cx="2474595" cy="139065"/>
                          </a:xfrm>
                          <a:prstGeom prst="rect">
                            <a:avLst/>
                          </a:prstGeom>
                        </wps:spPr>
                        <wps:txbx>
                          <w:txbxContent>
                            <w:p>
                              <w:pPr>
                                <w:pStyle w:val="0"/>
                                <w:spacing w:before="0" w:beforeLines="0" w:beforeAutospacing="0" w:line="218" w:lineRule="exact"/>
                                <w:ind w:left="0" w:right="0" w:firstLine="0"/>
                                <w:jc w:val="left"/>
                                <w:rPr>
                                  <w:rFonts w:hint="default"/>
                                  <w:sz w:val="22"/>
                                </w:rPr>
                              </w:pPr>
                              <w:r>
                                <w:rPr>
                                  <w:rFonts w:hint="default"/>
                                  <w:spacing w:val="-4"/>
                                  <w:sz w:val="22"/>
                                </w:rPr>
                                <w:t>市有財産一時貸付（広告入り周辺案内板</w:t>
                              </w:r>
                              <w:r>
                                <w:rPr>
                                  <w:rFonts w:hint="default"/>
                                  <w:spacing w:val="-10"/>
                                  <w:sz w:val="22"/>
                                </w:rPr>
                                <w:t>）</w:t>
                              </w:r>
                            </w:p>
                          </w:txbxContent>
                        </wps:txbx>
                        <wps:bodyPr vertOverflow="overflow" horzOverflow="overflow" wrap="square" lIns="0" tIns="0" rIns="0" bIns="0" rtlCol="0"/>
                      </wps:wsp>
                      <wps:wsp>
                        <wps:cNvPr id="1285" name="Textbox 261"/>
                        <wps:cNvSpPr txBox="1"/>
                        <wps:spPr>
                          <a:xfrm>
                            <a:off x="2382647" y="768040"/>
                            <a:ext cx="612140" cy="139065"/>
                          </a:xfrm>
                          <a:prstGeom prst="rect">
                            <a:avLst/>
                          </a:prstGeom>
                        </wps:spPr>
                        <wps:txbx>
                          <w:txbxContent>
                            <w:p>
                              <w:pPr>
                                <w:pStyle w:val="0"/>
                                <w:tabs>
                                  <w:tab w:val="left" w:leader="none" w:pos="724"/>
                                </w:tabs>
                                <w:spacing w:before="0" w:beforeLines="0" w:beforeAutospacing="0" w:line="218" w:lineRule="exact"/>
                                <w:ind w:left="0" w:right="0" w:firstLine="0"/>
                                <w:jc w:val="left"/>
                                <w:rPr>
                                  <w:rFonts w:hint="default"/>
                                  <w:sz w:val="22"/>
                                </w:rPr>
                              </w:pPr>
                              <w:r>
                                <w:rPr>
                                  <w:rFonts w:hint="default"/>
                                  <w:color w:val="FF0000"/>
                                  <w:spacing w:val="-4"/>
                                  <w:sz w:val="22"/>
                                </w:rPr>
                                <w:t>令</w:t>
                              </w:r>
                              <w:r>
                                <w:rPr>
                                  <w:rFonts w:hint="default"/>
                                  <w:color w:val="FF0000"/>
                                  <w:spacing w:val="-10"/>
                                  <w:sz w:val="22"/>
                                </w:rPr>
                                <w:t>和</w:t>
                              </w:r>
                              <w:r>
                                <w:rPr>
                                  <w:rFonts w:hint="default"/>
                                  <w:color w:val="FF0000"/>
                                  <w:sz w:val="22"/>
                                </w:rPr>
                                <w:tab/>
                              </w:r>
                              <w:r>
                                <w:rPr>
                                  <w:rFonts w:hint="default"/>
                                  <w:color w:val="FF0000"/>
                                  <w:spacing w:val="-10"/>
                                  <w:sz w:val="22"/>
                                </w:rPr>
                                <w:t>年</w:t>
                              </w:r>
                            </w:p>
                          </w:txbxContent>
                        </wps:txbx>
                        <wps:bodyPr vertOverflow="overflow" horzOverflow="overflow" wrap="square" lIns="0" tIns="0" rIns="0" bIns="0" rtlCol="0"/>
                      </wps:wsp>
                      <wps:wsp>
                        <wps:cNvPr id="1286" name="Textbox 262"/>
                        <wps:cNvSpPr txBox="1"/>
                        <wps:spPr>
                          <a:xfrm>
                            <a:off x="3164270" y="768040"/>
                            <a:ext cx="151765" cy="139065"/>
                          </a:xfrm>
                          <a:prstGeom prst="rect">
                            <a:avLst/>
                          </a:prstGeom>
                        </wps:spPr>
                        <wps:txbx>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月</w:t>
                              </w:r>
                            </w:p>
                          </w:txbxContent>
                        </wps:txbx>
                        <wps:bodyPr vertOverflow="overflow" horzOverflow="overflow" wrap="square" lIns="0" tIns="0" rIns="0" bIns="0" rtlCol="0"/>
                      </wps:wsp>
                      <wps:wsp>
                        <wps:cNvPr id="1287" name="Textbox 263"/>
                        <wps:cNvSpPr txBox="1"/>
                        <wps:spPr>
                          <a:xfrm>
                            <a:off x="3485739" y="768040"/>
                            <a:ext cx="151765" cy="139065"/>
                          </a:xfrm>
                          <a:prstGeom prst="rect">
                            <a:avLst/>
                          </a:prstGeom>
                        </wps:spPr>
                        <wps:txbx>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日</w:t>
                              </w:r>
                            </w:p>
                          </w:txbxContent>
                        </wps:txbx>
                        <wps:bodyPr vertOverflow="overflow" horzOverflow="overflow" wrap="square" lIns="0" tIns="0" rIns="0" bIns="0" rtlCol="0"/>
                      </wps:wsp>
                      <wps:wsp>
                        <wps:cNvPr id="1288" name="Textbox 264"/>
                        <wps:cNvSpPr txBox="1"/>
                        <wps:spPr>
                          <a:xfrm>
                            <a:off x="1757426" y="1892752"/>
                            <a:ext cx="1122680" cy="377190"/>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5"/>
                                  <w:sz w:val="22"/>
                                </w:rPr>
                                <w:t>住所又は所在地</w:t>
                              </w:r>
                            </w:p>
                            <w:p>
                              <w:pPr>
                                <w:pStyle w:val="0"/>
                                <w:spacing w:before="89" w:beforeLines="0" w:beforeAutospacing="0" w:line="255" w:lineRule="exact"/>
                                <w:ind w:left="0" w:right="0" w:firstLine="0"/>
                                <w:jc w:val="left"/>
                                <w:rPr>
                                  <w:rFonts w:hint="default"/>
                                  <w:sz w:val="22"/>
                                </w:rPr>
                              </w:pPr>
                              <w:r>
                                <w:rPr>
                                  <w:rFonts w:hint="default"/>
                                  <w:spacing w:val="-5"/>
                                  <w:sz w:val="22"/>
                                </w:rPr>
                                <w:t>氏名又は商号名称</w:t>
                              </w:r>
                            </w:p>
                          </w:txbxContent>
                        </wps:txbx>
                        <wps:bodyPr vertOverflow="overflow" horzOverflow="overflow" wrap="square" lIns="0" tIns="0" rIns="0" bIns="0" rtlCol="0"/>
                      </wps:wsp>
                      <wps:wsp>
                        <wps:cNvPr id="1289" name="Textbox 265"/>
                        <wps:cNvSpPr txBox="1"/>
                        <wps:spPr>
                          <a:xfrm>
                            <a:off x="3527425" y="1892752"/>
                            <a:ext cx="1490980" cy="377190"/>
                          </a:xfrm>
                          <a:prstGeom prst="rect">
                            <a:avLst/>
                          </a:prstGeom>
                        </wps:spPr>
                        <wps:txbx>
                          <w:txbxContent>
                            <w:p>
                              <w:pPr>
                                <w:pStyle w:val="0"/>
                                <w:spacing w:before="0" w:beforeLines="0" w:beforeAutospacing="0" w:line="250" w:lineRule="exact"/>
                                <w:ind w:left="0" w:right="0" w:firstLine="0"/>
                                <w:jc w:val="left"/>
                                <w:rPr>
                                  <w:rFonts w:hint="default"/>
                                  <w:sz w:val="22"/>
                                </w:rPr>
                              </w:pPr>
                              <w:r>
                                <w:rPr>
                                  <w:rFonts w:hint="default"/>
                                  <w:spacing w:val="3"/>
                                  <w:sz w:val="22"/>
                                </w:rPr>
                                <w:t>○○</w:t>
                              </w:r>
                              <w:r>
                                <w:rPr>
                                  <w:rFonts w:hint="default"/>
                                  <w:spacing w:val="3"/>
                                  <w:sz w:val="22"/>
                                </w:rPr>
                                <w:t>市</w:t>
                              </w:r>
                              <w:r>
                                <w:rPr>
                                  <w:rFonts w:hint="default"/>
                                  <w:spacing w:val="3"/>
                                  <w:sz w:val="22"/>
                                </w:rPr>
                                <w:t>○○ △△△</w:t>
                              </w:r>
                              <w:r>
                                <w:rPr>
                                  <w:rFonts w:hint="default"/>
                                  <w:spacing w:val="3"/>
                                  <w:sz w:val="22"/>
                                </w:rPr>
                                <w:t>番地</w:t>
                              </w:r>
                            </w:p>
                            <w:p>
                              <w:pPr>
                                <w:pStyle w:val="0"/>
                                <w:spacing w:before="89" w:beforeLines="0" w:beforeAutospacing="0" w:line="255" w:lineRule="exact"/>
                                <w:ind w:left="0" w:right="0" w:firstLine="0"/>
                                <w:jc w:val="left"/>
                                <w:rPr>
                                  <w:rFonts w:hint="default"/>
                                  <w:sz w:val="22"/>
                                </w:rPr>
                              </w:pPr>
                              <w:r>
                                <w:rPr>
                                  <w:rFonts w:hint="default"/>
                                  <w:spacing w:val="-4"/>
                                  <w:sz w:val="22"/>
                                </w:rPr>
                                <w:t>○○○○</w:t>
                              </w:r>
                            </w:p>
                          </w:txbxContent>
                        </wps:txbx>
                        <wps:bodyPr vertOverflow="overflow" horzOverflow="overflow" wrap="square" lIns="0" tIns="0" rIns="0" bIns="0" rtlCol="0"/>
                      </wps:wsp>
                    </wpg:wgp>
                  </a:graphicData>
                </a:graphic>
              </wp:anchor>
            </w:drawing>
          </mc:Choice>
          <mc:Fallback>
            <w:pict>
              <v:group id="Group 249" style="mso-position-vertical-relative:text;z-index:217;mso-wrap-distance-left:0pt;width:522.4pt;height:215.6pt;mso-position-horizontal-relative:page;position:absolute;margin-left:48.2pt;margin-top:12.85pt;mso-wrap-distance-bottom:0pt;mso-wrap-distance-right:0pt;mso-wrap-distance-top:0pt;" coordsize="6634480,2738120" coordorigin="0,0" o:spid="_x0000_s1273" o:allowincell="t" o:allowoverlap="t">
                <v:shape id="Graphic 250" style="position:absolute;left:0;top:0;width:6634480;height:2738120;" coordsize="21600,21600" o:spid="_x0000_s1274" filled="t" fillcolor="#000000" stroked="f" o:spt="100" path="m2809,3634l2809,3634l2769,3634l2769,17978l2809,17978l2809,3634xem21598,0l21598,0l21559,0l21559,96l21559,21501l40,21501l40,96l21559,96l21559,0l40,0l0,0l0,21597l40,21597l21559,21597l21598,21597l21598,21501l21598,96l21598,0xe">
                  <v:path textboxrect="0,0,21600,21600" arrowok="true"/>
                  <v:fill/>
                  <v:stroke joinstyle="round"/>
                  <v:textbox style="layout-flow:horizontal;"/>
                  <v:imagedata o:title=""/>
                  <w10:wrap type="none" anchorx="page" anchory="text"/>
                </v:shape>
                <v:shape id="Graphic 251" style="position:absolute;left:12191;top:6858;width:384810;height:227329;" coordsize="21600,21600" o:spid="_x0000_s1275" filled="t" fillcolor="#000000" stroked="f" o:spt="100" path="m385,0l385,0l0,0l0,875l20916,21576l21600,21576l21600,20997l385,0xe">
                  <v:path textboxrect="0,0,21600,21600" arrowok="true"/>
                  <v:fill/>
                  <v:stroke joinstyle="round"/>
                  <v:textbox style="layout-flow:horizontal;"/>
                  <v:imagedata o:title=""/>
                  <w10:wrap type="none" anchorx="page" anchory="text"/>
                </v:shape>
                <v:shape id="Graphic 252" style="position:absolute;left:12191;top:6858;width:384810;height:227329;" coordsize="21600,21600" o:spid="_x0000_s1276" filled="f" stroked="t" strokecolor="#000000" strokeweight="0.14000000000000001pt" o:spt="100" path="m0,0l0,0l385,0l21600,20997l21600,21576l20916,21576l0,875e">
                  <v:path textboxrect="0,0,21600,21600" arrowok="true"/>
                  <v:fill/>
                  <v:stroke joinstyle="round" dashstyle="solid" filltype="solid"/>
                  <v:textbox style="layout-flow:horizontal;"/>
                  <v:imagedata o:title=""/>
                  <w10:wrap type="none" anchorx="page" anchory="text"/>
                </v:shape>
                <v:shape id="Graphic 253" style="position:absolute;left:397002;top:233934;width:461009;height:227329;" coordsize="21600,21600" o:spid="_x0000_s1277" filled="t" fillcolor="#000000" stroked="f" o:spt="100" path="m643,0l643,0l0,0l0,579l20934,21600l21576,21600l21576,21021l643,0xe">
                  <v:path textboxrect="0,0,21600,21600" arrowok="true"/>
                  <v:fill/>
                  <v:stroke joinstyle="round"/>
                  <v:textbox style="layout-flow:horizontal;"/>
                  <v:imagedata o:title=""/>
                  <w10:wrap type="none" anchorx="page" anchory="text"/>
                </v:shape>
                <v:shape id="Graphic 254" style="position:absolute;left:397002;top:233934;width:461009;height:227329;" coordsize="21600,21600" o:spid="_x0000_s1278" filled="f" stroked="t" strokecolor="#000000" strokeweight="0.14000000000000001pt" o:spt="100" path="m0,0l0,0l643,0l21576,21021l21576,21600l20934,21600l0,579l0,0xe">
                  <v:path textboxrect="0,0,21600,21600" arrowok="true"/>
                  <v:fill/>
                  <v:stroke joinstyle="round" dashstyle="solid" filltype="solid"/>
                  <v:textbox style="layout-flow:horizontal;"/>
                  <v:imagedata o:title=""/>
                  <w10:wrap type="none" anchorx="page" anchory="text"/>
                </v:shape>
                <v:shape id="Graphic 255" style="position:absolute;left:397002;top:2278253;width:461009;height:227329;" coordsize="21600,21600" o:spid="_x0000_s1279" filled="t" fillcolor="#000000" stroked="f" o:spt="100" path="m21576,0l21576,0l20934,0l0,20997l0,21576l643,21576l21576,579l21576,0xe">
                  <v:path textboxrect="0,0,21600,21600" arrowok="true"/>
                  <v:fill/>
                  <v:stroke joinstyle="round"/>
                  <v:textbox style="layout-flow:horizontal;"/>
                  <v:imagedata o:title=""/>
                  <w10:wrap type="none" anchorx="page" anchory="text"/>
                </v:shape>
                <v:shape id="Graphic 256" style="position:absolute;left:397002;top:2278253;width:461009;height:227329;" coordsize="21600,21600" o:spid="_x0000_s1280" filled="f" stroked="t" strokecolor="#000000" strokeweight="0.14000000000000001pt" o:spt="100" path="m21576,0l21576,0l20934,0l0,20997l0,21576l643,21576l21576,579l21576,0xe">
                  <v:path textboxrect="0,0,21600,21600" arrowok="true"/>
                  <v:fill/>
                  <v:stroke joinstyle="round" dashstyle="solid" filltype="solid"/>
                  <v:textbox style="layout-flow:horizontal;"/>
                  <v:imagedata o:title=""/>
                  <w10:wrap type="none" anchorx="page" anchory="text"/>
                </v:shape>
                <v:shape id="Graphic 257" style="position:absolute;left:12191;top:2505329;width:384810;height:227329;" coordsize="21600,21600" o:spid="_x0000_s1281" filled="t" fillcolor="#000000" stroked="f" o:spt="100" path="m21600,0l21600,0l20916,0l0,20700l0,21576l385,21576l21600,579l21600,0xe">
                  <v:path textboxrect="0,0,21600,21600" arrowok="true"/>
                  <v:fill/>
                  <v:stroke joinstyle="round"/>
                  <v:textbox style="layout-flow:horizontal;"/>
                  <v:imagedata o:title=""/>
                  <w10:wrap type="none" anchorx="page" anchory="text"/>
                </v:shape>
                <v:shape id="Graphic 258" style="position:absolute;left:12191;top:2505329;width:384810;height:227329;" coordsize="21600,21600" o:spid="_x0000_s1282" filled="f" stroked="t" strokecolor="#000000" strokeweight="0.14000000000000001pt" o:spt="100" path="m0,21576l0,21576l385,21576l21600,579l21600,0l20916,0l0,20700e">
                  <v:path textboxrect="0,0,21600,21600" arrowok="true"/>
                  <v:fill/>
                  <v:stroke joinstyle="round" dashstyle="solid" filltype="solid"/>
                  <v:textbox style="layout-flow:horizontal;"/>
                  <v:imagedata o:title=""/>
                  <w10:wrap type="none" anchorx="page" anchory="text"/>
                </v:shape>
                <v:shapetype id="_x0000_t202" coordsize="21600,21600" o:spt="202" path="m,l,21600r21600,l21600,xe">
                  <v:stroke joinstyle="miter"/>
                  <v:path gradientshapeok="t" o:connecttype="rect"/>
                </v:shapetype>
                <v:shape id="Textbox 259" style="position:absolute;left:1757426;top:530296;width:429260;height:376555;" o:spid="_x0000_s1283"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7"/>
                            <w:sz w:val="22"/>
                          </w:rPr>
                          <w:t>物件名</w:t>
                        </w:r>
                      </w:p>
                      <w:p>
                        <w:pPr>
                          <w:pStyle w:val="0"/>
                          <w:spacing w:before="88" w:beforeLines="0" w:beforeAutospacing="0" w:line="255" w:lineRule="exact"/>
                          <w:ind w:left="0" w:right="0" w:firstLine="0"/>
                          <w:jc w:val="left"/>
                          <w:rPr>
                            <w:rFonts w:hint="default"/>
                            <w:sz w:val="22"/>
                          </w:rPr>
                        </w:pPr>
                        <w:r>
                          <w:rPr>
                            <w:rFonts w:hint="default"/>
                            <w:spacing w:val="-7"/>
                            <w:sz w:val="22"/>
                          </w:rPr>
                          <w:t>入札日</w:t>
                        </w:r>
                      </w:p>
                    </w:txbxContent>
                  </v:textbox>
                  <v:imagedata o:title=""/>
                  <w10:wrap type="none" anchorx="page" anchory="text"/>
                </v:shape>
                <v:shape id="Textbox 260" style="position:absolute;left:2382647;top:530296;width:2474595;height:139065;" o:spid="_x0000_s1284" filled="f" stroked="f" o:spt="202" type="#_x0000_t202">
                  <v:fill/>
                  <v:textbox style="layout-flow:horizontal;" inset="0mm,0mm,0mm,0mm">
                    <w:txbxContent>
                      <w:p>
                        <w:pPr>
                          <w:pStyle w:val="0"/>
                          <w:spacing w:before="0" w:beforeLines="0" w:beforeAutospacing="0" w:line="218" w:lineRule="exact"/>
                          <w:ind w:left="0" w:right="0" w:firstLine="0"/>
                          <w:jc w:val="left"/>
                          <w:rPr>
                            <w:rFonts w:hint="default"/>
                            <w:sz w:val="22"/>
                          </w:rPr>
                        </w:pPr>
                        <w:r>
                          <w:rPr>
                            <w:rFonts w:hint="default"/>
                            <w:spacing w:val="-4"/>
                            <w:sz w:val="22"/>
                          </w:rPr>
                          <w:t>市有財産一時貸付（広告入り周辺案内板</w:t>
                        </w:r>
                        <w:r>
                          <w:rPr>
                            <w:rFonts w:hint="default"/>
                            <w:spacing w:val="-10"/>
                            <w:sz w:val="22"/>
                          </w:rPr>
                          <w:t>）</w:t>
                        </w:r>
                      </w:p>
                    </w:txbxContent>
                  </v:textbox>
                  <v:imagedata o:title=""/>
                  <w10:wrap type="none" anchorx="page" anchory="text"/>
                </v:shape>
                <v:shape id="Textbox 261" style="position:absolute;left:2382647;top:768040;width:612140;height:139065;" o:spid="_x0000_s1285" filled="f" stroked="f" o:spt="202" type="#_x0000_t202">
                  <v:fill/>
                  <v:textbox style="layout-flow:horizontal;" inset="0mm,0mm,0mm,0mm">
                    <w:txbxContent>
                      <w:p>
                        <w:pPr>
                          <w:pStyle w:val="0"/>
                          <w:tabs>
                            <w:tab w:val="left" w:leader="none" w:pos="724"/>
                          </w:tabs>
                          <w:spacing w:before="0" w:beforeLines="0" w:beforeAutospacing="0" w:line="218" w:lineRule="exact"/>
                          <w:ind w:left="0" w:right="0" w:firstLine="0"/>
                          <w:jc w:val="left"/>
                          <w:rPr>
                            <w:rFonts w:hint="default"/>
                            <w:sz w:val="22"/>
                          </w:rPr>
                        </w:pPr>
                        <w:r>
                          <w:rPr>
                            <w:rFonts w:hint="default"/>
                            <w:color w:val="FF0000"/>
                            <w:spacing w:val="-4"/>
                            <w:sz w:val="22"/>
                          </w:rPr>
                          <w:t>令</w:t>
                        </w:r>
                        <w:r>
                          <w:rPr>
                            <w:rFonts w:hint="default"/>
                            <w:color w:val="FF0000"/>
                            <w:spacing w:val="-10"/>
                            <w:sz w:val="22"/>
                          </w:rPr>
                          <w:t>和</w:t>
                        </w:r>
                        <w:r>
                          <w:rPr>
                            <w:rFonts w:hint="default"/>
                            <w:color w:val="FF0000"/>
                            <w:sz w:val="22"/>
                          </w:rPr>
                          <w:tab/>
                        </w:r>
                        <w:r>
                          <w:rPr>
                            <w:rFonts w:hint="default"/>
                            <w:color w:val="FF0000"/>
                            <w:spacing w:val="-10"/>
                            <w:sz w:val="22"/>
                          </w:rPr>
                          <w:t>年</w:t>
                        </w:r>
                      </w:p>
                    </w:txbxContent>
                  </v:textbox>
                  <v:imagedata o:title=""/>
                  <w10:wrap type="none" anchorx="page" anchory="text"/>
                </v:shape>
                <v:shape id="Textbox 262" style="position:absolute;left:3164270;top:768040;width:151765;height:139065;" o:spid="_x0000_s1286" filled="f" stroked="f" o:spt="202" type="#_x0000_t202">
                  <v:fill/>
                  <v:textbox style="layout-flow:horizontal;" inset="0mm,0mm,0mm,0mm">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月</w:t>
                        </w:r>
                      </w:p>
                    </w:txbxContent>
                  </v:textbox>
                  <v:imagedata o:title=""/>
                  <w10:wrap type="none" anchorx="page" anchory="text"/>
                </v:shape>
                <v:shape id="Textbox 263" style="position:absolute;left:3485739;top:768040;width:151765;height:139065;" o:spid="_x0000_s1287" filled="f" stroked="f" o:spt="202" type="#_x0000_t202">
                  <v:fill/>
                  <v:textbox style="layout-flow:horizontal;" inset="0mm,0mm,0mm,0mm">
                    <w:txbxContent>
                      <w:p>
                        <w:pPr>
                          <w:pStyle w:val="0"/>
                          <w:spacing w:before="0" w:beforeLines="0" w:beforeAutospacing="0" w:line="218" w:lineRule="exact"/>
                          <w:ind w:left="0" w:right="0" w:firstLine="0"/>
                          <w:jc w:val="left"/>
                          <w:rPr>
                            <w:rFonts w:hint="default"/>
                            <w:sz w:val="22"/>
                          </w:rPr>
                        </w:pPr>
                        <w:r>
                          <w:rPr>
                            <w:rFonts w:hint="default"/>
                            <w:color w:val="FF0000"/>
                            <w:spacing w:val="-10"/>
                            <w:sz w:val="22"/>
                          </w:rPr>
                          <w:t>日</w:t>
                        </w:r>
                      </w:p>
                    </w:txbxContent>
                  </v:textbox>
                  <v:imagedata o:title=""/>
                  <w10:wrap type="none" anchorx="page" anchory="text"/>
                </v:shape>
                <v:shape id="Textbox 264" style="position:absolute;left:1757426;top:1892752;width:1122680;height:377190;" o:spid="_x0000_s1288"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5"/>
                            <w:sz w:val="22"/>
                          </w:rPr>
                          <w:t>住所又は所在地</w:t>
                        </w:r>
                      </w:p>
                      <w:p>
                        <w:pPr>
                          <w:pStyle w:val="0"/>
                          <w:spacing w:before="89" w:beforeLines="0" w:beforeAutospacing="0" w:line="255" w:lineRule="exact"/>
                          <w:ind w:left="0" w:right="0" w:firstLine="0"/>
                          <w:jc w:val="left"/>
                          <w:rPr>
                            <w:rFonts w:hint="default"/>
                            <w:sz w:val="22"/>
                          </w:rPr>
                        </w:pPr>
                        <w:r>
                          <w:rPr>
                            <w:rFonts w:hint="default"/>
                            <w:spacing w:val="-5"/>
                            <w:sz w:val="22"/>
                          </w:rPr>
                          <w:t>氏名又は商号名称</w:t>
                        </w:r>
                      </w:p>
                    </w:txbxContent>
                  </v:textbox>
                  <v:imagedata o:title=""/>
                  <w10:wrap type="none" anchorx="page" anchory="text"/>
                </v:shape>
                <v:shape id="Textbox 265" style="position:absolute;left:3527425;top:1892752;width:1490980;height:377190;" o:spid="_x0000_s1289" filled="f" stroked="f" o:spt="202" type="#_x0000_t202">
                  <v:fill/>
                  <v:textbox style="layout-flow:horizontal;" inset="0mm,0mm,0mm,0mm">
                    <w:txbxContent>
                      <w:p>
                        <w:pPr>
                          <w:pStyle w:val="0"/>
                          <w:spacing w:before="0" w:beforeLines="0" w:beforeAutospacing="0" w:line="250" w:lineRule="exact"/>
                          <w:ind w:left="0" w:right="0" w:firstLine="0"/>
                          <w:jc w:val="left"/>
                          <w:rPr>
                            <w:rFonts w:hint="default"/>
                            <w:sz w:val="22"/>
                          </w:rPr>
                        </w:pPr>
                        <w:r>
                          <w:rPr>
                            <w:rFonts w:hint="default"/>
                            <w:spacing w:val="3"/>
                            <w:sz w:val="22"/>
                          </w:rPr>
                          <w:t>○○</w:t>
                        </w:r>
                        <w:r>
                          <w:rPr>
                            <w:rFonts w:hint="default"/>
                            <w:spacing w:val="3"/>
                            <w:sz w:val="22"/>
                          </w:rPr>
                          <w:t>市</w:t>
                        </w:r>
                        <w:r>
                          <w:rPr>
                            <w:rFonts w:hint="default"/>
                            <w:spacing w:val="3"/>
                            <w:sz w:val="22"/>
                          </w:rPr>
                          <w:t>○○ △△△</w:t>
                        </w:r>
                        <w:r>
                          <w:rPr>
                            <w:rFonts w:hint="default"/>
                            <w:spacing w:val="3"/>
                            <w:sz w:val="22"/>
                          </w:rPr>
                          <w:t>番地</w:t>
                        </w:r>
                      </w:p>
                      <w:p>
                        <w:pPr>
                          <w:pStyle w:val="0"/>
                          <w:spacing w:before="89" w:beforeLines="0" w:beforeAutospacing="0" w:line="255" w:lineRule="exact"/>
                          <w:ind w:left="0" w:right="0" w:firstLine="0"/>
                          <w:jc w:val="left"/>
                          <w:rPr>
                            <w:rFonts w:hint="default"/>
                            <w:sz w:val="22"/>
                          </w:rPr>
                        </w:pPr>
                        <w:r>
                          <w:rPr>
                            <w:rFonts w:hint="default"/>
                            <w:spacing w:val="-4"/>
                            <w:sz w:val="22"/>
                          </w:rPr>
                          <w:t>○○○○</w:t>
                        </w:r>
                      </w:p>
                    </w:txbxContent>
                  </v:textbox>
                  <v:imagedata o:title=""/>
                  <w10:wrap type="none" anchorx="page" anchory="text"/>
                </v:shape>
                <w10:wrap type="none" anchorx="page" anchory="text"/>
              </v:group>
            </w:pict>
          </mc:Fallback>
        </mc:AlternateContent>
      </w:r>
      <w:r>
        <w:rPr>
          <w:rFonts w:hint="default"/>
          <w:b w:val="1"/>
          <w:spacing w:val="-7"/>
          <w:sz w:val="22"/>
        </w:rPr>
        <w:t>＜裏＞</w:t>
      </w: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rPr>
          <w:rFonts w:hint="default"/>
          <w:b w:val="1"/>
        </w:rPr>
      </w:pPr>
    </w:p>
    <w:p>
      <w:pPr>
        <w:pStyle w:val="15"/>
        <w:spacing w:before="270" w:beforeLines="0" w:beforeAutospacing="0"/>
        <w:rPr>
          <w:rFonts w:hint="default"/>
          <w:b w:val="1"/>
        </w:rPr>
      </w:pPr>
    </w:p>
    <w:p>
      <w:pPr>
        <w:pStyle w:val="15"/>
        <w:spacing w:before="1" w:beforeLines="0" w:beforeAutospacing="0" w:line="204" w:lineRule="auto"/>
        <w:ind w:left="872" w:right="2241" w:hanging="720"/>
        <w:rPr>
          <w:rFonts w:hint="default"/>
        </w:rPr>
      </w:pPr>
      <w:r>
        <w:rPr>
          <w:rFonts w:hint="default"/>
          <w:spacing w:val="-2"/>
        </w:rPr>
        <w:t>（注）１．郵便の料金、郵送の手続方法その他については、必ず入札者自身の責任において郵便局などで確認の上、郵送してください。</w:t>
      </w:r>
    </w:p>
    <w:p>
      <w:pPr>
        <w:rPr>
          <w:rFonts w:hint="default"/>
        </w:rPr>
        <w:sectPr>
          <w:pgSz w:w="11910" w:h="16840"/>
          <w:pgMar w:top="1760" w:right="340" w:bottom="280" w:left="860" w:header="0" w:footer="0" w:gutter="0"/>
          <w:cols w:space="720"/>
          <w:textDirection w:val="lrTb"/>
          <w:docGrid w:linePitch="299"/>
        </w:sectPr>
      </w:pPr>
    </w:p>
    <w:p>
      <w:pPr>
        <w:pStyle w:val="0"/>
        <w:tabs>
          <w:tab w:val="left" w:leader="none" w:pos="882"/>
          <w:tab w:val="left" w:leader="none" w:pos="1755"/>
          <w:tab w:val="left" w:leader="none" w:pos="2629"/>
        </w:tabs>
        <w:spacing w:before="52" w:beforeLines="0" w:beforeAutospacing="0" w:after="58" w:afterLines="0" w:afterAutospacing="0"/>
        <w:ind w:left="8" w:right="0" w:firstLine="0"/>
        <w:jc w:val="center"/>
        <w:rPr>
          <w:rFonts w:hint="default" w:ascii="HGｺﾞｼｯｸE" w:hAnsi="HGｺﾞｼｯｸE" w:eastAsia="HGｺﾞｼｯｸE"/>
          <w:sz w:val="21"/>
        </w:rPr>
      </w:pPr>
      <w:r>
        <w:rPr>
          <w:rFonts w:hint="default" w:ascii="HGｺﾞｼｯｸE" w:hAnsi="HGｺﾞｼｯｸE" w:eastAsia="HGｺﾞｼｯｸE"/>
          <w:spacing w:val="-10"/>
          <w:w w:val="200"/>
          <w:sz w:val="21"/>
        </w:rPr>
        <w:t>質</w:t>
      </w:r>
      <w:r>
        <w:rPr>
          <w:rFonts w:hint="default" w:ascii="HGｺﾞｼｯｸE" w:hAnsi="HGｺﾞｼｯｸE" w:eastAsia="HGｺﾞｼｯｸE"/>
          <w:sz w:val="21"/>
        </w:rPr>
        <w:tab/>
      </w:r>
      <w:r>
        <w:rPr>
          <w:rFonts w:hint="default" w:ascii="HGｺﾞｼｯｸE" w:hAnsi="HGｺﾞｼｯｸE" w:eastAsia="HGｺﾞｼｯｸE"/>
          <w:spacing w:val="-10"/>
          <w:w w:val="200"/>
          <w:sz w:val="21"/>
        </w:rPr>
        <w:t>問</w:t>
      </w:r>
      <w:r>
        <w:rPr>
          <w:rFonts w:hint="default" w:ascii="HGｺﾞｼｯｸE" w:hAnsi="HGｺﾞｼｯｸE" w:eastAsia="HGｺﾞｼｯｸE"/>
          <w:sz w:val="21"/>
        </w:rPr>
        <w:tab/>
      </w:r>
      <w:r>
        <w:rPr>
          <w:rFonts w:hint="default" w:ascii="HGｺﾞｼｯｸE" w:hAnsi="HGｺﾞｼｯｸE" w:eastAsia="HGｺﾞｼｯｸE"/>
          <w:spacing w:val="-10"/>
          <w:w w:val="200"/>
          <w:sz w:val="21"/>
        </w:rPr>
        <w:t>用</w:t>
      </w:r>
      <w:r>
        <w:rPr>
          <w:rFonts w:hint="default" w:ascii="HGｺﾞｼｯｸE" w:hAnsi="HGｺﾞｼｯｸE" w:eastAsia="HGｺﾞｼｯｸE"/>
          <w:sz w:val="21"/>
        </w:rPr>
        <w:tab/>
      </w:r>
      <w:r>
        <w:rPr>
          <w:rFonts w:hint="default" w:ascii="HGｺﾞｼｯｸE" w:hAnsi="HGｺﾞｼｯｸE" w:eastAsia="HGｺﾞｼｯｸE"/>
          <w:spacing w:val="-10"/>
          <w:w w:val="200"/>
          <w:sz w:val="21"/>
        </w:rPr>
        <w:t>紙</w:t>
      </w:r>
    </w:p>
    <w:tbl>
      <w:tblPr>
        <w:tblStyle w:val="11"/>
        <w:tblW w:w="0" w:type="auto"/>
        <w:jc w:val="left"/>
        <w:tblInd w:w="1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Look w:firstRow="1" w:lastRow="1" w:firstColumn="1" w:lastColumn="1" w:noHBand="0" w:noVBand="0" w:val="01E0"/>
      </w:tblPr>
      <w:tblGrid>
        <w:gridCol w:w="1637"/>
        <w:gridCol w:w="6987"/>
      </w:tblGrid>
      <w:tr>
        <w:trPr>
          <w:trHeight w:val="1095" w:hRule="atLeast"/>
        </w:trPr>
        <w:tc>
          <w:tcPr>
            <w:tcW w:w="1637"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20"/>
              <w:spacing w:line="266" w:lineRule="exact"/>
              <w:ind w:left="165"/>
              <w:rPr>
                <w:rFonts w:hint="default" w:ascii="HGｺﾞｼｯｸE" w:hAnsi="HGｺﾞｼｯｸE" w:eastAsia="HGｺﾞｼｯｸE"/>
                <w:sz w:val="21"/>
              </w:rPr>
            </w:pPr>
            <w:r>
              <w:rPr>
                <w:rFonts w:hint="default" w:ascii="HGｺﾞｼｯｸE" w:hAnsi="HGｺﾞｼｯｸE" w:eastAsia="HGｺﾞｼｯｸE"/>
                <w:spacing w:val="-3"/>
                <w:sz w:val="21"/>
              </w:rPr>
              <w:t>氏名又は</w:t>
            </w:r>
          </w:p>
          <w:p>
            <w:pPr>
              <w:pStyle w:val="20"/>
              <w:spacing w:before="1" w:beforeLines="0" w:beforeAutospacing="0" w:line="390" w:lineRule="atLeast"/>
              <w:ind w:left="165" w:right="585"/>
              <w:rPr>
                <w:rFonts w:hint="default" w:ascii="HGｺﾞｼｯｸE" w:hAnsi="HGｺﾞｼｯｸE" w:eastAsia="HGｺﾞｼｯｸE"/>
                <w:sz w:val="21"/>
              </w:rPr>
            </w:pPr>
            <w:r>
              <w:rPr>
                <w:rFonts w:hint="default" w:ascii="HGｺﾞｼｯｸE" w:hAnsi="HGｺﾞｼｯｸE" w:eastAsia="HGｺﾞｼｯｸE"/>
                <w:spacing w:val="-4"/>
                <w:sz w:val="21"/>
              </w:rPr>
              <w:t>商号名称職氏名</w:t>
            </w:r>
          </w:p>
        </w:tc>
        <w:tc>
          <w:tcPr>
            <w:tcW w:w="6987" w:type="dxa"/>
            <w:tcBorders>
              <w:top w:val="none" w:color="auto" w:sz="0" w:space="0"/>
              <w:left w:val="single" w:color="000000" w:sz="6" w:space="0"/>
              <w:bottom w:val="single" w:color="000000" w:sz="6" w:space="0"/>
              <w:right w:val="none" w:color="auto" w:sz="0" w:space="0"/>
              <w:tl2br w:val="none" w:color="auto" w:sz="0" w:space="0"/>
              <w:tr2bl w:val="none" w:color="auto" w:sz="0" w:space="0"/>
            </w:tcBorders>
            <w:vAlign w:val="top"/>
          </w:tcPr>
          <w:p>
            <w:pPr>
              <w:pStyle w:val="20"/>
              <w:rPr>
                <w:rFonts w:hint="default" w:ascii="Times New Roman" w:hAnsi="Times New Roman"/>
                <w:sz w:val="22"/>
              </w:rPr>
            </w:pPr>
          </w:p>
        </w:tc>
      </w:tr>
      <w:tr>
        <w:trPr>
          <w:trHeight w:val="366" w:hRule="atLeast"/>
        </w:trPr>
        <w:tc>
          <w:tcPr>
            <w:tcW w:w="1637" w:type="dxa"/>
            <w:tcBorders>
              <w:top w:val="single" w:color="000000" w:sz="6" w:space="0"/>
              <w:left w:val="none" w:color="auto" w:sz="0" w:space="0"/>
              <w:bottom w:val="none" w:color="auto" w:sz="0" w:space="0"/>
              <w:right w:val="single" w:color="000000" w:sz="6" w:space="0"/>
              <w:tl2br w:val="none" w:color="auto" w:sz="0" w:space="0"/>
              <w:tr2bl w:val="none" w:color="auto" w:sz="0" w:space="0"/>
            </w:tcBorders>
            <w:vAlign w:val="top"/>
          </w:tcPr>
          <w:p>
            <w:pPr>
              <w:pStyle w:val="20"/>
              <w:spacing w:before="51" w:beforeLines="0" w:beforeAutospacing="0"/>
              <w:ind w:left="165"/>
              <w:rPr>
                <w:rFonts w:hint="default" w:ascii="HGｺﾞｼｯｸE" w:hAnsi="HGｺﾞｼｯｸE" w:eastAsia="HGｺﾞｼｯｸE"/>
                <w:sz w:val="21"/>
              </w:rPr>
            </w:pPr>
            <w:r>
              <w:rPr>
                <w:rFonts w:hint="default" w:ascii="HGｺﾞｼｯｸE" w:hAnsi="HGｺﾞｼｯｸE" w:eastAsia="HGｺﾞｼｯｸE"/>
                <w:spacing w:val="17"/>
                <w:sz w:val="21"/>
              </w:rPr>
              <w:t>電</w:t>
            </w:r>
            <w:r>
              <w:rPr>
                <w:rFonts w:hint="default" w:ascii="HGｺﾞｼｯｸE" w:hAnsi="HGｺﾞｼｯｸE" w:eastAsia="HGｺﾞｼｯｸE"/>
                <w:spacing w:val="17"/>
                <w:sz w:val="21"/>
              </w:rPr>
              <w:t xml:space="preserve"> </w:t>
            </w:r>
            <w:r>
              <w:rPr>
                <w:rFonts w:hint="default" w:ascii="HGｺﾞｼｯｸE" w:hAnsi="HGｺﾞｼｯｸE" w:eastAsia="HGｺﾞｼｯｸE"/>
                <w:spacing w:val="17"/>
                <w:sz w:val="21"/>
              </w:rPr>
              <w:t>話</w:t>
            </w:r>
            <w:r>
              <w:rPr>
                <w:rFonts w:hint="default" w:ascii="HGｺﾞｼｯｸE" w:hAnsi="HGｺﾞｼｯｸE" w:eastAsia="HGｺﾞｼｯｸE"/>
                <w:spacing w:val="17"/>
                <w:sz w:val="21"/>
              </w:rPr>
              <w:t xml:space="preserve"> </w:t>
            </w:r>
            <w:r>
              <w:rPr>
                <w:rFonts w:hint="default" w:ascii="HGｺﾞｼｯｸE" w:hAnsi="HGｺﾞｼｯｸE" w:eastAsia="HGｺﾞｼｯｸE"/>
                <w:spacing w:val="17"/>
                <w:sz w:val="21"/>
              </w:rPr>
              <w:t>番</w:t>
            </w:r>
            <w:r>
              <w:rPr>
                <w:rFonts w:hint="default" w:ascii="HGｺﾞｼｯｸE" w:hAnsi="HGｺﾞｼｯｸE" w:eastAsia="HGｺﾞｼｯｸE"/>
                <w:spacing w:val="17"/>
                <w:sz w:val="21"/>
              </w:rPr>
              <w:t xml:space="preserve"> </w:t>
            </w:r>
            <w:r>
              <w:rPr>
                <w:rFonts w:hint="default" w:ascii="HGｺﾞｼｯｸE" w:hAnsi="HGｺﾞｼｯｸE" w:eastAsia="HGｺﾞｼｯｸE"/>
                <w:spacing w:val="17"/>
                <w:sz w:val="21"/>
              </w:rPr>
              <w:t>号</w:t>
            </w:r>
          </w:p>
        </w:tc>
        <w:tc>
          <w:tcPr>
            <w:tcW w:w="6987" w:type="dxa"/>
            <w:tcBorders>
              <w:top w:val="single" w:color="000000" w:sz="6" w:space="0"/>
              <w:left w:val="single" w:color="000000" w:sz="6" w:space="0"/>
              <w:bottom w:val="none" w:color="auto" w:sz="0" w:space="0"/>
              <w:right w:val="none" w:color="auto" w:sz="0" w:space="0"/>
              <w:tl2br w:val="none" w:color="auto" w:sz="0" w:space="0"/>
              <w:tr2bl w:val="none" w:color="auto" w:sz="0" w:space="0"/>
            </w:tcBorders>
            <w:vAlign w:val="top"/>
          </w:tcPr>
          <w:p>
            <w:pPr>
              <w:pStyle w:val="20"/>
              <w:rPr>
                <w:rFonts w:hint="default" w:ascii="Times New Roman" w:hAnsi="Times New Roman"/>
                <w:sz w:val="22"/>
              </w:rPr>
            </w:pPr>
          </w:p>
        </w:tc>
      </w:tr>
      <w:tr>
        <w:trPr>
          <w:trHeight w:val="366" w:hRule="atLeast"/>
        </w:trPr>
        <w:tc>
          <w:tcPr>
            <w:tcW w:w="8624" w:type="dxa"/>
            <w:gridSpan w:val="2"/>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20"/>
              <w:tabs>
                <w:tab w:val="left" w:leader="none" w:pos="1117"/>
                <w:tab w:val="left" w:leader="none" w:pos="2209"/>
                <w:tab w:val="left" w:leader="none" w:pos="3301"/>
              </w:tabs>
              <w:spacing w:before="35" w:beforeLines="0" w:beforeAutospacing="0"/>
              <w:ind w:left="25"/>
              <w:jc w:val="center"/>
              <w:rPr>
                <w:rFonts w:hint="default" w:ascii="BIZ UDゴシック" w:hAnsi="BIZ UDゴシック" w:eastAsia="BIZ UDゴシック"/>
                <w:b w:val="1"/>
                <w:sz w:val="21"/>
              </w:rPr>
            </w:pPr>
            <w:r>
              <w:rPr>
                <w:rFonts w:hint="default" w:ascii="BIZ UDゴシック" w:hAnsi="BIZ UDゴシック" w:eastAsia="BIZ UDゴシック"/>
                <w:b w:val="1"/>
                <w:spacing w:val="-10"/>
                <w:sz w:val="21"/>
              </w:rPr>
              <w:t>質</w:t>
            </w:r>
            <w:r>
              <w:rPr>
                <w:rFonts w:hint="default" w:ascii="BIZ UDゴシック" w:hAnsi="BIZ UDゴシック" w:eastAsia="BIZ UDゴシック"/>
                <w:b w:val="1"/>
                <w:sz w:val="21"/>
              </w:rPr>
              <w:tab/>
            </w:r>
            <w:r>
              <w:rPr>
                <w:rFonts w:hint="default" w:ascii="BIZ UDゴシック" w:hAnsi="BIZ UDゴシック" w:eastAsia="BIZ UDゴシック"/>
                <w:b w:val="1"/>
                <w:spacing w:val="-10"/>
                <w:sz w:val="21"/>
              </w:rPr>
              <w:t>問</w:t>
            </w:r>
            <w:r>
              <w:rPr>
                <w:rFonts w:hint="default" w:ascii="BIZ UDゴシック" w:hAnsi="BIZ UDゴシック" w:eastAsia="BIZ UDゴシック"/>
                <w:b w:val="1"/>
                <w:sz w:val="21"/>
              </w:rPr>
              <w:tab/>
            </w:r>
            <w:r>
              <w:rPr>
                <w:rFonts w:hint="default" w:ascii="BIZ UDゴシック" w:hAnsi="BIZ UDゴシック" w:eastAsia="BIZ UDゴシック"/>
                <w:b w:val="1"/>
                <w:spacing w:val="-10"/>
                <w:sz w:val="21"/>
              </w:rPr>
              <w:t>事</w:t>
            </w:r>
            <w:r>
              <w:rPr>
                <w:rFonts w:hint="default" w:ascii="BIZ UDゴシック" w:hAnsi="BIZ UDゴシック" w:eastAsia="BIZ UDゴシック"/>
                <w:b w:val="1"/>
                <w:sz w:val="21"/>
              </w:rPr>
              <w:tab/>
            </w:r>
            <w:r>
              <w:rPr>
                <w:rFonts w:hint="default" w:ascii="BIZ UDゴシック" w:hAnsi="BIZ UDゴシック" w:eastAsia="BIZ UDゴシック"/>
                <w:b w:val="1"/>
                <w:spacing w:val="-10"/>
                <w:sz w:val="21"/>
              </w:rPr>
              <w:t>項</w:t>
            </w:r>
          </w:p>
        </w:tc>
      </w:tr>
      <w:tr>
        <w:trPr>
          <w:trHeight w:val="10769" w:hRule="atLeast"/>
        </w:trPr>
        <w:tc>
          <w:tcPr>
            <w:tcW w:w="8624" w:type="dxa"/>
            <w:gridSpan w:val="2"/>
            <w:tcBorders>
              <w:top w:val="single" w:color="000000" w:sz="6" w:space="0"/>
              <w:left w:val="none" w:color="auto" w:sz="0" w:space="0"/>
              <w:bottom w:val="nil"/>
              <w:right w:val="single" w:color="000000" w:sz="18" w:space="0"/>
              <w:tl2br w:val="none" w:color="auto" w:sz="0" w:space="0"/>
              <w:tr2bl w:val="none" w:color="auto" w:sz="0" w:space="0"/>
            </w:tcBorders>
            <w:vAlign w:val="top"/>
          </w:tcPr>
          <w:p>
            <w:pPr>
              <w:pStyle w:val="20"/>
              <w:spacing w:before="121"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5080"/>
                      <wp:effectExtent l="0" t="0" r="28575" b="9525"/>
                      <wp:docPr id="1290" name="Group 266"/>
                      <a:graphic xmlns:a="http://schemas.openxmlformats.org/drawingml/2006/main">
                        <a:graphicData uri="http://schemas.microsoft.com/office/word/2010/wordprocessingGroup">
                          <wpg:wgp>
                            <wpg:cNvGrpSpPr/>
                            <wpg:grpSpPr>
                              <a:xfrm>
                                <a:off x="0" y="0"/>
                                <a:ext cx="5394960" cy="5080"/>
                                <a:chOff x="0" y="0"/>
                                <a:chExt cx="5394960" cy="5080"/>
                              </a:xfrm>
                            </wpg:grpSpPr>
                            <wps:wsp>
                              <wps:cNvPr id="1291" name="Graphic 267"/>
                              <wps:cNvSpPr/>
                              <wps:spPr>
                                <a:xfrm>
                                  <a:off x="0" y="3810"/>
                                  <a:ext cx="5394960" cy="1270"/>
                                </a:xfrm>
                                <a:custGeom>
                                  <a:avLst/>
                                  <a:gdLst/>
                                  <a:ahLst/>
                                  <a:cxnLst/>
                                  <a:rect l="l" t="t" r="r" b="b"/>
                                  <a:pathLst>
                                    <a:path w="5394960" h="0">
                                      <a:moveTo>
                                        <a:pt x="0" y="0"/>
                                      </a:moveTo>
                                      <a:lnTo>
                                        <a:pt x="5394959" y="0"/>
                                      </a:lnTo>
                                    </a:path>
                                  </a:pathLst>
                                </a:custGeom>
                                <a:ln w="7620">
                                  <a:solidFill>
                                    <a:srgbClr val="000000"/>
                                  </a:solidFill>
                                  <a:prstDash val="dash"/>
                                </a:ln>
                              </wps:spPr>
                              <wps:bodyPr/>
                            </wps:wsp>
                          </wpg:wgp>
                        </a:graphicData>
                      </a:graphic>
                    </wp:inline>
                  </w:drawing>
                </mc:Choice>
                <mc:Fallback>
                  <w:pict>
                    <v:group id="Group 266" style="width:424.8pt;height:0.4pt;" coordsize="5394960,5080" coordorigin="0,0" o:spid="_x0000_s1290">
                      <v:shape id="Graphic 267" style="position:absolute;left:0;top:3810;width:5394960;height:1270;" coordsize="21600,21600" o:spid="_x0000_s1291"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2"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292" name="Group 268"/>
                      <a:graphic xmlns:a="http://schemas.openxmlformats.org/drawingml/2006/main">
                        <a:graphicData uri="http://schemas.microsoft.com/office/word/2010/wordprocessingGroup">
                          <wpg:wgp>
                            <wpg:cNvGrpSpPr/>
                            <wpg:grpSpPr>
                              <a:xfrm>
                                <a:off x="0" y="0"/>
                                <a:ext cx="5394960" cy="7620"/>
                                <a:chOff x="0" y="0"/>
                                <a:chExt cx="5394960" cy="7620"/>
                              </a:xfrm>
                            </wpg:grpSpPr>
                            <wps:wsp>
                              <wps:cNvPr id="1293" name="Graphic 269"/>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294" name="Graphic 270"/>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68" style="width:424.8pt;height:0.6pt;" coordsize="5394960,7620" coordorigin="0,0" o:spid="_x0000_s1292">
                      <v:shape id="Graphic 269" style="position:absolute;left:0;top:0;width:30480;height:7620;" coordsize="21600,21600" o:spid="_x0000_s1293" filled="t" fillcolor="#000000" stroked="f" o:spt="100" path="m21600,0l21600,0l0,0l0,21600l21600,21600l21600,0xe">
                        <v:path textboxrect="0,0,21600,21600" arrowok="true"/>
                        <v:fill/>
                        <v:stroke joinstyle="round"/>
                        <v:textbox style="layout-flow:horizontal;"/>
                        <v:imagedata o:title=""/>
                        <w10:anchorlock/>
                      </v:shape>
                      <v:shape id="Graphic 270" style="position:absolute;left:60960;top:3810;width:5334000;height:1270;" coordsize="21600,21600" o:spid="_x0000_s1294"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295" name="Group 271"/>
                      <a:graphic xmlns:a="http://schemas.openxmlformats.org/drawingml/2006/main">
                        <a:graphicData uri="http://schemas.microsoft.com/office/word/2010/wordprocessingGroup">
                          <wpg:wgp>
                            <wpg:cNvGrpSpPr/>
                            <wpg:grpSpPr>
                              <a:xfrm>
                                <a:off x="0" y="0"/>
                                <a:ext cx="5394960" cy="7620"/>
                                <a:chOff x="0" y="0"/>
                                <a:chExt cx="5394960" cy="7620"/>
                              </a:xfrm>
                            </wpg:grpSpPr>
                            <wps:wsp>
                              <wps:cNvPr id="1296" name="Graphic 272"/>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297" name="Graphic 273"/>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71" style="width:424.8pt;height:0.6pt;" coordsize="5394960,7620" coordorigin="0,0" o:spid="_x0000_s1295">
                      <v:shape id="Graphic 272" style="position:absolute;left:0;top:0;width:30480;height:7620;" coordsize="21600,21600" o:spid="_x0000_s1296" filled="t" fillcolor="#000000" stroked="f" o:spt="100" path="m21600,0l21600,0l0,0l0,21600l21600,21600l21600,0xe">
                        <v:path textboxrect="0,0,21600,21600" arrowok="true"/>
                        <v:fill/>
                        <v:stroke joinstyle="round"/>
                        <v:textbox style="layout-flow:horizontal;"/>
                        <v:imagedata o:title=""/>
                        <w10:anchorlock/>
                      </v:shape>
                      <v:shape id="Graphic 273" style="position:absolute;left:60960;top:3810;width:5334000;height:1270;" coordsize="21600,21600" o:spid="_x0000_s1297"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298" name="Group 274"/>
                      <a:graphic xmlns:a="http://schemas.openxmlformats.org/drawingml/2006/main">
                        <a:graphicData uri="http://schemas.microsoft.com/office/word/2010/wordprocessingGroup">
                          <wpg:wgp>
                            <wpg:cNvGrpSpPr/>
                            <wpg:grpSpPr>
                              <a:xfrm>
                                <a:off x="0" y="0"/>
                                <a:ext cx="5394960" cy="7620"/>
                                <a:chOff x="0" y="0"/>
                                <a:chExt cx="5394960" cy="7620"/>
                              </a:xfrm>
                            </wpg:grpSpPr>
                            <wps:wsp>
                              <wps:cNvPr id="1299" name="Graphic 275"/>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00" name="Graphic 276"/>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74" style="width:424.8pt;height:0.6pt;" coordsize="5394960,7620" coordorigin="0,0" o:spid="_x0000_s1298">
                      <v:shape id="Graphic 275" style="position:absolute;left:0;top:0;width:30480;height:7620;" coordsize="21600,21600" o:spid="_x0000_s1299" filled="t" fillcolor="#000000" stroked="f" o:spt="100" path="m21600,0l21600,0l0,0l0,21600l21600,21600l21600,0xe">
                        <v:path textboxrect="0,0,21600,21600" arrowok="true"/>
                        <v:fill/>
                        <v:stroke joinstyle="round"/>
                        <v:textbox style="layout-flow:horizontal;"/>
                        <v:imagedata o:title=""/>
                        <w10:anchorlock/>
                      </v:shape>
                      <v:shape id="Graphic 276" style="position:absolute;left:60960;top:3810;width:5334000;height:1270;" coordsize="21600,21600" o:spid="_x0000_s1300"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01" name="Group 277"/>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02" name="Graphic 278"/>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03" name="Graphic 279"/>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77" style="width:424.8pt;height:0.6pt;" coordsize="5394960,7620" coordorigin="0,0" o:spid="_x0000_s1301">
                      <v:shape id="Graphic 278" style="position:absolute;left:0;top:0;width:30480;height:7620;" coordsize="21600,21600" o:spid="_x0000_s1302" filled="t" fillcolor="#000000" stroked="f" o:spt="100" path="m21600,0l21600,0l0,0l0,21600l21600,21600l21600,0xe">
                        <v:path textboxrect="0,0,21600,21600" arrowok="true"/>
                        <v:fill/>
                        <v:stroke joinstyle="round"/>
                        <v:textbox style="layout-flow:horizontal;"/>
                        <v:imagedata o:title=""/>
                        <w10:anchorlock/>
                      </v:shape>
                      <v:shape id="Graphic 279" style="position:absolute;left:60960;top:3810;width:5334000;height:1270;" coordsize="21600,21600" o:spid="_x0000_s1303"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04" name="Group 280"/>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05" name="Graphic 281"/>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06" name="Graphic 282"/>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80" style="width:424.8pt;height:0.6pt;" coordsize="5394960,7620" coordorigin="0,0" o:spid="_x0000_s1304">
                      <v:shape id="Graphic 281" style="position:absolute;left:0;top:0;width:30480;height:7620;" coordsize="21600,21600" o:spid="_x0000_s1305" filled="t" fillcolor="#000000" stroked="f" o:spt="100" path="m21600,0l21600,0l0,0l0,21600l21600,21600l21600,0xe">
                        <v:path textboxrect="0,0,21600,21600" arrowok="true"/>
                        <v:fill/>
                        <v:stroke joinstyle="round"/>
                        <v:textbox style="layout-flow:horizontal;"/>
                        <v:imagedata o:title=""/>
                        <w10:anchorlock/>
                      </v:shape>
                      <v:shape id="Graphic 282" style="position:absolute;left:60960;top:3810;width:5334000;height:1270;" coordsize="21600,21600" o:spid="_x0000_s1306"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07" name="Group 283"/>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08" name="Graphic 284"/>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09" name="Graphic 285"/>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83" style="width:424.8pt;height:0.6pt;" coordsize="5394960,7620" coordorigin="0,0" o:spid="_x0000_s1307">
                      <v:shape id="Graphic 284" style="position:absolute;left:0;top:0;width:30480;height:7620;" coordsize="21600,21600" o:spid="_x0000_s1308" filled="t" fillcolor="#000000" stroked="f" o:spt="100" path="m21600,0l21600,0l0,0l0,21600l21600,21600l21600,0xe">
                        <v:path textboxrect="0,0,21600,21600" arrowok="true"/>
                        <v:fill/>
                        <v:stroke joinstyle="round"/>
                        <v:textbox style="layout-flow:horizontal;"/>
                        <v:imagedata o:title=""/>
                        <w10:anchorlock/>
                      </v:shape>
                      <v:shape id="Graphic 285" style="position:absolute;left:60960;top:3810;width:5334000;height:1270;" coordsize="21600,21600" o:spid="_x0000_s1309"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10" name="Group 286"/>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11" name="Graphic 287"/>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12" name="Graphic 288"/>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86" style="width:424.8pt;height:0.6pt;" coordsize="5394960,7620" coordorigin="0,0" o:spid="_x0000_s1310">
                      <v:shape id="Graphic 287" style="position:absolute;left:0;top:0;width:30480;height:7620;" coordsize="21600,21600" o:spid="_x0000_s1311" filled="t" fillcolor="#000000" stroked="f" o:spt="100" path="m21600,0l21600,0l0,0l0,21600l21600,21600l21600,0xe">
                        <v:path textboxrect="0,0,21600,21600" arrowok="true"/>
                        <v:fill/>
                        <v:stroke joinstyle="round"/>
                        <v:textbox style="layout-flow:horizontal;"/>
                        <v:imagedata o:title=""/>
                        <w10:anchorlock/>
                      </v:shape>
                      <v:shape id="Graphic 288" style="position:absolute;left:60960;top:3810;width:5334000;height:1270;" coordsize="21600,21600" o:spid="_x0000_s1312"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13" name="Group 289"/>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14" name="Graphic 290"/>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15" name="Graphic 291"/>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89" style="width:424.8pt;height:0.6pt;" coordsize="5394960,7620" coordorigin="0,0" o:spid="_x0000_s1313">
                      <v:shape id="Graphic 290" style="position:absolute;left:0;top:0;width:30480;height:7620;" coordsize="21600,21600" o:spid="_x0000_s1314" filled="t" fillcolor="#000000" stroked="f" o:spt="100" path="m21600,0l21600,0l0,0l0,21600l21600,21600l21600,0xe">
                        <v:path textboxrect="0,0,21600,21600" arrowok="true"/>
                        <v:fill/>
                        <v:stroke joinstyle="round"/>
                        <v:textbox style="layout-flow:horizontal;"/>
                        <v:imagedata o:title=""/>
                        <w10:anchorlock/>
                      </v:shape>
                      <v:shape id="Graphic 291" style="position:absolute;left:60960;top:3810;width:5334000;height:1270;" coordsize="21600,21600" o:spid="_x0000_s1315"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16" name="Group 292"/>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17" name="Graphic 293"/>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18" name="Graphic 294"/>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92" style="width:424.8pt;height:0.6pt;" coordsize="5394960,7620" coordorigin="0,0" o:spid="_x0000_s1316">
                      <v:shape id="Graphic 293" style="position:absolute;left:0;top:0;width:30480;height:7620;" coordsize="21600,21600" o:spid="_x0000_s1317" filled="t" fillcolor="#000000" stroked="f" o:spt="100" path="m21600,0l21600,0l0,0l0,21600l21600,21600l21600,0xe">
                        <v:path textboxrect="0,0,21600,21600" arrowok="true"/>
                        <v:fill/>
                        <v:stroke joinstyle="round"/>
                        <v:textbox style="layout-flow:horizontal;"/>
                        <v:imagedata o:title=""/>
                        <w10:anchorlock/>
                      </v:shape>
                      <v:shape id="Graphic 294" style="position:absolute;left:60960;top:3810;width:5334000;height:1270;" coordsize="21600,21600" o:spid="_x0000_s1318"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19" name="Group 295"/>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20" name="Graphic 296"/>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21" name="Graphic 297"/>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95" style="width:424.8pt;height:0.6pt;" coordsize="5394960,7620" coordorigin="0,0" o:spid="_x0000_s1319">
                      <v:shape id="Graphic 296" style="position:absolute;left:0;top:0;width:30480;height:7620;" coordsize="21600,21600" o:spid="_x0000_s1320" filled="t" fillcolor="#000000" stroked="f" o:spt="100" path="m21600,0l21600,0l0,0l0,21600l21600,21600l21600,0xe">
                        <v:path textboxrect="0,0,21600,21600" arrowok="true"/>
                        <v:fill/>
                        <v:stroke joinstyle="round"/>
                        <v:textbox style="layout-flow:horizontal;"/>
                        <v:imagedata o:title=""/>
                        <w10:anchorlock/>
                      </v:shape>
                      <v:shape id="Graphic 297" style="position:absolute;left:60960;top:3810;width:5334000;height:1270;" coordsize="21600,21600" o:spid="_x0000_s1321"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22" name="Group 298"/>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23" name="Graphic 299"/>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24" name="Graphic 300"/>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298" style="width:424.8pt;height:0.6pt;" coordsize="5394960,7620" coordorigin="0,0" o:spid="_x0000_s1322">
                      <v:shape id="Graphic 299" style="position:absolute;left:0;top:0;width:30480;height:7620;" coordsize="21600,21600" o:spid="_x0000_s1323" filled="t" fillcolor="#000000" stroked="f" o:spt="100" path="m21600,0l21600,0l0,0l0,21600l21600,21600l21600,0xe">
                        <v:path textboxrect="0,0,21600,21600" arrowok="true"/>
                        <v:fill/>
                        <v:stroke joinstyle="round"/>
                        <v:textbox style="layout-flow:horizontal;"/>
                        <v:imagedata o:title=""/>
                        <w10:anchorlock/>
                      </v:shape>
                      <v:shape id="Graphic 300" style="position:absolute;left:60960;top:3810;width:5334000;height:1270;" coordsize="21600,21600" o:spid="_x0000_s1324"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25" name="Group 301"/>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26" name="Graphic 302"/>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27" name="Graphic 303"/>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01" style="width:424.8pt;height:0.6pt;" coordsize="5394960,7620" coordorigin="0,0" o:spid="_x0000_s1325">
                      <v:shape id="Graphic 302" style="position:absolute;left:0;top:0;width:30480;height:7620;" coordsize="21600,21600" o:spid="_x0000_s1326" filled="t" fillcolor="#000000" stroked="f" o:spt="100" path="m21600,0l21600,0l0,0l0,21600l21600,21600l21600,0xe">
                        <v:path textboxrect="0,0,21600,21600" arrowok="true"/>
                        <v:fill/>
                        <v:stroke joinstyle="round"/>
                        <v:textbox style="layout-flow:horizontal;"/>
                        <v:imagedata o:title=""/>
                        <w10:anchorlock/>
                      </v:shape>
                      <v:shape id="Graphic 303" style="position:absolute;left:60960;top:3810;width:5334000;height:1270;" coordsize="21600,21600" o:spid="_x0000_s1327"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28" name="Group 304"/>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29" name="Graphic 305"/>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30" name="Graphic 306"/>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04" style="width:424.8pt;height:0.6pt;" coordsize="5394960,7620" coordorigin="0,0" o:spid="_x0000_s1328">
                      <v:shape id="Graphic 305" style="position:absolute;left:0;top:0;width:30480;height:7620;" coordsize="21600,21600" o:spid="_x0000_s1329" filled="t" fillcolor="#000000" stroked="f" o:spt="100" path="m21600,0l21600,0l0,0l0,21600l21600,21600l21600,0xe">
                        <v:path textboxrect="0,0,21600,21600" arrowok="true"/>
                        <v:fill/>
                        <v:stroke joinstyle="round"/>
                        <v:textbox style="layout-flow:horizontal;"/>
                        <v:imagedata o:title=""/>
                        <w10:anchorlock/>
                      </v:shape>
                      <v:shape id="Graphic 306" style="position:absolute;left:60960;top:3810;width:5334000;height:1270;" coordsize="21600,21600" o:spid="_x0000_s1330"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31" name="Group 307"/>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32" name="Graphic 308"/>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33" name="Graphic 309"/>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07" style="width:424.8pt;height:0.6pt;" coordsize="5394960,7620" coordorigin="0,0" o:spid="_x0000_s1331">
                      <v:shape id="Graphic 308" style="position:absolute;left:0;top:0;width:30480;height:7620;" coordsize="21600,21600" o:spid="_x0000_s1332" filled="t" fillcolor="#000000" stroked="f" o:spt="100" path="m21600,0l21600,0l0,0l0,21600l21600,21600l21600,0xe">
                        <v:path textboxrect="0,0,21600,21600" arrowok="true"/>
                        <v:fill/>
                        <v:stroke joinstyle="round"/>
                        <v:textbox style="layout-flow:horizontal;"/>
                        <v:imagedata o:title=""/>
                        <w10:anchorlock/>
                      </v:shape>
                      <v:shape id="Graphic 309" style="position:absolute;left:60960;top:3810;width:5334000;height:1270;" coordsize="21600,21600" o:spid="_x0000_s1333"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34" name="Group 310"/>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35" name="Graphic 311"/>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36" name="Graphic 312"/>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10" style="width:424.8pt;height:0.6pt;" coordsize="5394960,7620" coordorigin="0,0" o:spid="_x0000_s1334">
                      <v:shape id="Graphic 311" style="position:absolute;left:0;top:0;width:30480;height:7620;" coordsize="21600,21600" o:spid="_x0000_s1335" filled="t" fillcolor="#000000" stroked="f" o:spt="100" path="m21600,0l21600,0l0,0l0,21600l21600,21600l21600,0xe">
                        <v:path textboxrect="0,0,21600,21600" arrowok="true"/>
                        <v:fill/>
                        <v:stroke joinstyle="round"/>
                        <v:textbox style="layout-flow:horizontal;"/>
                        <v:imagedata o:title=""/>
                        <w10:anchorlock/>
                      </v:shape>
                      <v:shape id="Graphic 312" style="position:absolute;left:60960;top:3810;width:5334000;height:1270;" coordsize="21600,21600" o:spid="_x0000_s1336"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37" name="Group 313"/>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38" name="Graphic 314"/>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39" name="Graphic 315"/>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13" style="width:424.8pt;height:0.6pt;" coordsize="5394960,7620" coordorigin="0,0" o:spid="_x0000_s1337">
                      <v:shape id="Graphic 314" style="position:absolute;left:0;top:0;width:30480;height:7620;" coordsize="21600,21600" o:spid="_x0000_s1338" filled="t" fillcolor="#000000" stroked="f" o:spt="100" path="m21600,0l21600,0l0,0l0,21600l21600,21600l21600,0xe">
                        <v:path textboxrect="0,0,21600,21600" arrowok="true"/>
                        <v:fill/>
                        <v:stroke joinstyle="round"/>
                        <v:textbox style="layout-flow:horizontal;"/>
                        <v:imagedata o:title=""/>
                        <w10:anchorlock/>
                      </v:shape>
                      <v:shape id="Graphic 315" style="position:absolute;left:60960;top:3810;width:5334000;height:1270;" coordsize="21600,21600" o:spid="_x0000_s1339"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40" name="Group 316"/>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41" name="Graphic 317"/>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42" name="Graphic 318"/>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16" style="width:424.8pt;height:0.6pt;" coordsize="5394960,7620" coordorigin="0,0" o:spid="_x0000_s1340">
                      <v:shape id="Graphic 317" style="position:absolute;left:0;top:0;width:30480;height:7620;" coordsize="21600,21600" o:spid="_x0000_s1341" filled="t" fillcolor="#000000" stroked="f" o:spt="100" path="m21600,0l21600,0l0,0l0,21600l21600,21600l21600,0xe">
                        <v:path textboxrect="0,0,21600,21600" arrowok="true"/>
                        <v:fill/>
                        <v:stroke joinstyle="round"/>
                        <v:textbox style="layout-flow:horizontal;"/>
                        <v:imagedata o:title=""/>
                        <w10:anchorlock/>
                      </v:shape>
                      <v:shape id="Graphic 318" style="position:absolute;left:60960;top:3810;width:5334000;height:1270;" coordsize="21600,21600" o:spid="_x0000_s1342"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11"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43" name="Group 319"/>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44" name="Graphic 320"/>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45" name="Graphic 321"/>
                              <wps:cNvSpPr/>
                              <wps:spPr>
                                <a:xfrm>
                                  <a:off x="60960" y="3810"/>
                                  <a:ext cx="5334000" cy="1270"/>
                                </a:xfrm>
                                <a:custGeom>
                                  <a:avLst/>
                                  <a:gdLst/>
                                  <a:ahLst/>
                                  <a:cxnLst/>
                                  <a:rect l="l" t="t" r="r" b="b"/>
                                  <a:pathLst>
                                    <a:path w="5334000" h="0">
                                      <a:moveTo>
                                        <a:pt x="0" y="0"/>
                                      </a:moveTo>
                                      <a:lnTo>
                                        <a:pt x="5334000" y="0"/>
                                      </a:lnTo>
                                    </a:path>
                                  </a:pathLst>
                                </a:custGeom>
                                <a:ln w="7620">
                                  <a:solidFill>
                                    <a:srgbClr val="000000"/>
                                  </a:solidFill>
                                  <a:prstDash val="dash"/>
                                </a:ln>
                              </wps:spPr>
                              <wps:bodyPr/>
                            </wps:wsp>
                          </wpg:wgp>
                        </a:graphicData>
                      </a:graphic>
                    </wp:inline>
                  </w:drawing>
                </mc:Choice>
                <mc:Fallback>
                  <w:pict>
                    <v:group id="Group 319" style="width:424.8pt;height:0.6pt;" coordsize="5394960,7620" coordorigin="0,0" o:spid="_x0000_s1343">
                      <v:shape id="Graphic 320" style="position:absolute;left:0;top:0;width:30480;height:7620;" coordsize="21600,21600" o:spid="_x0000_s1344" filled="t" fillcolor="#000000" stroked="f" o:spt="100" path="m21600,0l21600,0l0,0l0,21600l21600,21600l21600,0xe">
                        <v:path textboxrect="0,0,21600,21600" arrowok="true"/>
                        <v:fill/>
                        <v:stroke joinstyle="round"/>
                        <v:textbox style="layout-flow:horizontal;"/>
                        <v:imagedata o:title=""/>
                        <w10:anchorlock/>
                      </v:shape>
                      <v:shape id="Graphic 321" style="position:absolute;left:60960;top:3810;width:5334000;height:1270;" coordsize="21600,21600" o:spid="_x0000_s1345" filled="f" stroked="t" strokecolor="#000000" strokeweight="0.6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46" name="Group 322"/>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47" name="Graphic 323"/>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48" name="Graphic 324"/>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22" style="width:424.8pt;height:0.6pt;" coordsize="5394960,7620" coordorigin="0,0" o:spid="_x0000_s1346">
                      <v:shape id="Graphic 323" style="position:absolute;left:0;top:0;width:30480;height:7620;" coordsize="21600,21600" o:spid="_x0000_s1347" filled="t" fillcolor="#000000" stroked="f" o:spt="100" path="m21600,0l21600,0l0,0l0,21600l21600,21600l21600,0xe">
                        <v:path textboxrect="0,0,21600,21600" arrowok="true"/>
                        <v:fill/>
                        <v:stroke joinstyle="round"/>
                        <v:textbox style="layout-flow:horizontal;"/>
                        <v:imagedata o:title=""/>
                        <w10:anchorlock/>
                      </v:shape>
                      <v:shape id="Graphic 324" style="position:absolute;left:60960;top:3810;width:5334000;height:1270;" coordsize="21600,21600" o:spid="_x0000_s1348"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49" name="Group 325"/>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50" name="Graphic 326"/>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51" name="Graphic 327"/>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25" style="width:424.8pt;height:0.6pt;" coordsize="5394960,7620" coordorigin="0,0" o:spid="_x0000_s1349">
                      <v:shape id="Graphic 326" style="position:absolute;left:0;top:0;width:30480;height:7620;" coordsize="21600,21600" o:spid="_x0000_s1350" filled="t" fillcolor="#000000" stroked="f" o:spt="100" path="m21600,0l21600,0l0,0l0,21600l21600,21600l21600,0xe">
                        <v:path textboxrect="0,0,21600,21600" arrowok="true"/>
                        <v:fill/>
                        <v:stroke joinstyle="round"/>
                        <v:textbox style="layout-flow:horizontal;"/>
                        <v:imagedata o:title=""/>
                        <w10:anchorlock/>
                      </v:shape>
                      <v:shape id="Graphic 327" style="position:absolute;left:60960;top:3810;width:5334000;height:1270;" coordsize="21600,21600" o:spid="_x0000_s1351"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52" name="Group 328"/>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53" name="Graphic 329"/>
                              <wps:cNvSpPr/>
                              <wps:spPr>
                                <a:xfrm>
                                  <a:off x="0" y="0"/>
                                  <a:ext cx="30480" cy="7620"/>
                                </a:xfrm>
                                <a:custGeom>
                                  <a:avLst/>
                                  <a:gdLst/>
                                  <a:ahLst/>
                                  <a:cxnLst/>
                                  <a:rect l="l" t="t" r="r" b="b"/>
                                  <a:pathLst>
                                    <a:path w="30480" h="7620">
                                      <a:moveTo>
                                        <a:pt x="30480" y="0"/>
                                      </a:moveTo>
                                      <a:lnTo>
                                        <a:pt x="0" y="0"/>
                                      </a:lnTo>
                                      <a:lnTo>
                                        <a:pt x="0" y="7619"/>
                                      </a:lnTo>
                                      <a:lnTo>
                                        <a:pt x="30480" y="7619"/>
                                      </a:lnTo>
                                      <a:lnTo>
                                        <a:pt x="30480" y="0"/>
                                      </a:lnTo>
                                      <a:close/>
                                    </a:path>
                                  </a:pathLst>
                                </a:custGeom>
                                <a:solidFill>
                                  <a:srgbClr val="000000"/>
                                </a:solidFill>
                              </wps:spPr>
                              <wps:bodyPr/>
                            </wps:wsp>
                            <wps:wsp>
                              <wps:cNvPr id="1354" name="Graphic 330"/>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28" style="width:424.8pt;height:0.6pt;" coordsize="5394960,7620" coordorigin="0,0" o:spid="_x0000_s1352">
                      <v:shape id="Graphic 329" style="position:absolute;left:0;top:0;width:30480;height:7620;" coordsize="21600,21600" o:spid="_x0000_s1353" filled="t" fillcolor="#000000" stroked="f" o:spt="100" path="m21600,0l21600,0l0,0l0,21597l21600,21597l21600,0xe">
                        <v:path textboxrect="0,0,21600,21600" arrowok="true"/>
                        <v:fill/>
                        <v:stroke joinstyle="round"/>
                        <v:textbox style="layout-flow:horizontal;"/>
                        <v:imagedata o:title=""/>
                        <w10:anchorlock/>
                      </v:shape>
                      <v:shape id="Graphic 330" style="position:absolute;left:60960;top:3810;width:5334000;height:1270;" coordsize="21600,21600" o:spid="_x0000_s1354"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55" name="Group 331"/>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56" name="Graphic 332"/>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57" name="Graphic 333"/>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31" style="width:424.8pt;height:0.6pt;" coordsize="5394960,7620" coordorigin="0,0" o:spid="_x0000_s1355">
                      <v:shape id="Graphic 332" style="position:absolute;left:0;top:0;width:30480;height:7620;" coordsize="21600,21600" o:spid="_x0000_s1356" filled="t" fillcolor="#000000" stroked="f" o:spt="100" path="m21600,0l21600,0l0,0l0,21600l21600,21600l21600,0xe">
                        <v:path textboxrect="0,0,21600,21600" arrowok="true"/>
                        <v:fill/>
                        <v:stroke joinstyle="round"/>
                        <v:textbox style="layout-flow:horizontal;"/>
                        <v:imagedata o:title=""/>
                        <w10:anchorlock/>
                      </v:shape>
                      <v:shape id="Graphic 333" style="position:absolute;left:60960;top:3810;width:5334000;height:1270;" coordsize="21600,21600" o:spid="_x0000_s1357"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58" name="Group 334"/>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59" name="Graphic 335"/>
                              <wps:cNvSpPr/>
                              <wps:spPr>
                                <a:xfrm>
                                  <a:off x="0" y="0"/>
                                  <a:ext cx="30480" cy="7620"/>
                                </a:xfrm>
                                <a:custGeom>
                                  <a:avLst/>
                                  <a:gdLst/>
                                  <a:ahLst/>
                                  <a:cxnLst/>
                                  <a:rect l="l" t="t" r="r" b="b"/>
                                  <a:pathLst>
                                    <a:path w="30480" h="7620">
                                      <a:moveTo>
                                        <a:pt x="30480" y="0"/>
                                      </a:moveTo>
                                      <a:lnTo>
                                        <a:pt x="0" y="0"/>
                                      </a:lnTo>
                                      <a:lnTo>
                                        <a:pt x="0" y="7619"/>
                                      </a:lnTo>
                                      <a:lnTo>
                                        <a:pt x="30480" y="7619"/>
                                      </a:lnTo>
                                      <a:lnTo>
                                        <a:pt x="30480" y="0"/>
                                      </a:lnTo>
                                      <a:close/>
                                    </a:path>
                                  </a:pathLst>
                                </a:custGeom>
                                <a:solidFill>
                                  <a:srgbClr val="000000"/>
                                </a:solidFill>
                              </wps:spPr>
                              <wps:bodyPr/>
                            </wps:wsp>
                            <wps:wsp>
                              <wps:cNvPr id="1360" name="Graphic 336"/>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34" style="width:424.8pt;height:0.6pt;" coordsize="5394960,7620" coordorigin="0,0" o:spid="_x0000_s1358">
                      <v:shape id="Graphic 335" style="position:absolute;left:0;top:0;width:30480;height:7620;" coordsize="21600,21600" o:spid="_x0000_s1359" filled="t" fillcolor="#000000" stroked="f" o:spt="100" path="m21600,0l21600,0l0,0l0,21597l21600,21597l21600,0xe">
                        <v:path textboxrect="0,0,21600,21600" arrowok="true"/>
                        <v:fill/>
                        <v:stroke joinstyle="round"/>
                        <v:textbox style="layout-flow:horizontal;"/>
                        <v:imagedata o:title=""/>
                        <w10:anchorlock/>
                      </v:shape>
                      <v:shape id="Graphic 336" style="position:absolute;left:60960;top:3810;width:5334000;height:1270;" coordsize="21600,21600" o:spid="_x0000_s1360"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61" name="Group 337"/>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62" name="Graphic 338"/>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63" name="Graphic 339"/>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37" style="width:424.8pt;height:0.6pt;" coordsize="5394960,7620" coordorigin="0,0" o:spid="_x0000_s1361">
                      <v:shape id="Graphic 338" style="position:absolute;left:0;top:0;width:30480;height:7620;" coordsize="21600,21600" o:spid="_x0000_s1362" filled="t" fillcolor="#000000" stroked="f" o:spt="100" path="m21600,0l21600,0l0,0l0,21600l21600,21600l21600,0xe">
                        <v:path textboxrect="0,0,21600,21600" arrowok="true"/>
                        <v:fill/>
                        <v:stroke joinstyle="round"/>
                        <v:textbox style="layout-flow:horizontal;"/>
                        <v:imagedata o:title=""/>
                        <w10:anchorlock/>
                      </v:shape>
                      <v:shape id="Graphic 339" style="position:absolute;left:60960;top:3810;width:5334000;height:1270;" coordsize="21600,21600" o:spid="_x0000_s1363"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64" name="Group 340"/>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65" name="Graphic 341"/>
                              <wps:cNvSpPr/>
                              <wps:spPr>
                                <a:xfrm>
                                  <a:off x="0" y="0"/>
                                  <a:ext cx="30480" cy="7620"/>
                                </a:xfrm>
                                <a:custGeom>
                                  <a:avLst/>
                                  <a:gdLst/>
                                  <a:ahLst/>
                                  <a:cxnLst/>
                                  <a:rect l="l" t="t" r="r" b="b"/>
                                  <a:pathLst>
                                    <a:path w="30480" h="7620">
                                      <a:moveTo>
                                        <a:pt x="30480" y="0"/>
                                      </a:moveTo>
                                      <a:lnTo>
                                        <a:pt x="0" y="0"/>
                                      </a:lnTo>
                                      <a:lnTo>
                                        <a:pt x="0" y="7619"/>
                                      </a:lnTo>
                                      <a:lnTo>
                                        <a:pt x="30480" y="7619"/>
                                      </a:lnTo>
                                      <a:lnTo>
                                        <a:pt x="30480" y="0"/>
                                      </a:lnTo>
                                      <a:close/>
                                    </a:path>
                                  </a:pathLst>
                                </a:custGeom>
                                <a:solidFill>
                                  <a:srgbClr val="000000"/>
                                </a:solidFill>
                              </wps:spPr>
                              <wps:bodyPr/>
                            </wps:wsp>
                            <wps:wsp>
                              <wps:cNvPr id="1366" name="Graphic 342"/>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40" style="width:424.8pt;height:0.6pt;" coordsize="5394960,7620" coordorigin="0,0" o:spid="_x0000_s1364">
                      <v:shape id="Graphic 341" style="position:absolute;left:0;top:0;width:30480;height:7620;" coordsize="21600,21600" o:spid="_x0000_s1365" filled="t" fillcolor="#000000" stroked="f" o:spt="100" path="m21600,0l21600,0l0,0l0,21597l21600,21597l21600,0xe">
                        <v:path textboxrect="0,0,21600,21600" arrowok="true"/>
                        <v:fill/>
                        <v:stroke joinstyle="round"/>
                        <v:textbox style="layout-flow:horizontal;"/>
                        <v:imagedata o:title=""/>
                        <w10:anchorlock/>
                      </v:shape>
                      <v:shape id="Graphic 342" style="position:absolute;left:60960;top:3810;width:5334000;height:1270;" coordsize="21600,21600" o:spid="_x0000_s1366"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p>
            <w:pPr>
              <w:pStyle w:val="20"/>
              <w:spacing w:before="108" w:beforeLines="0" w:beforeAutospacing="0" w:after="1" w:afterLines="0" w:afterAutospacing="0"/>
              <w:rPr>
                <w:rFonts w:hint="default" w:ascii="HGｺﾞｼｯｸE" w:hAnsi="HGｺﾞｼｯｸE"/>
                <w:sz w:val="20"/>
              </w:rPr>
            </w:pPr>
          </w:p>
          <w:p>
            <w:pPr>
              <w:pStyle w:val="20"/>
              <w:spacing w:line="20" w:lineRule="exact"/>
              <w:ind w:left="61" w:right="-29"/>
              <w:rPr>
                <w:rFonts w:hint="default" w:ascii="HGｺﾞｼｯｸE" w:hAnsi="HGｺﾞｼｯｸE"/>
                <w:sz w:val="2"/>
              </w:rPr>
            </w:pPr>
            <w:r>
              <w:rPr>
                <w:rFonts w:hint="default" w:ascii="HGｺﾞｼｯｸE" w:hAnsi="HGｺﾞｼｯｸE"/>
                <w:sz w:val="2"/>
              </w:rPr>
              <mc:AlternateContent>
                <mc:Choice Requires="wpg">
                  <w:drawing>
                    <wp:inline distT="0" distB="0" distL="0" distR="0">
                      <wp:extent cx="5394960" cy="7620"/>
                      <wp:effectExtent l="0" t="0" r="27305" b="6985"/>
                      <wp:docPr id="1367" name="Group 343"/>
                      <a:graphic xmlns:a="http://schemas.openxmlformats.org/drawingml/2006/main">
                        <a:graphicData uri="http://schemas.microsoft.com/office/word/2010/wordprocessingGroup">
                          <wpg:wgp>
                            <wpg:cNvGrpSpPr/>
                            <wpg:grpSpPr>
                              <a:xfrm>
                                <a:off x="0" y="0"/>
                                <a:ext cx="5394960" cy="7620"/>
                                <a:chOff x="0" y="0"/>
                                <a:chExt cx="5394960" cy="7620"/>
                              </a:xfrm>
                            </wpg:grpSpPr>
                            <wps:wsp>
                              <wps:cNvPr id="1368" name="Graphic 344"/>
                              <wps:cNvSpPr/>
                              <wps:spPr>
                                <a:xfrm>
                                  <a:off x="0" y="0"/>
                                  <a:ext cx="30480" cy="7620"/>
                                </a:xfrm>
                                <a:custGeom>
                                  <a:avLst/>
                                  <a:gdLst/>
                                  <a:ahLst/>
                                  <a:cxnLst/>
                                  <a:rect l="l" t="t" r="r" b="b"/>
                                  <a:pathLst>
                                    <a:path w="30480" h="7620">
                                      <a:moveTo>
                                        <a:pt x="30480" y="0"/>
                                      </a:moveTo>
                                      <a:lnTo>
                                        <a:pt x="0" y="0"/>
                                      </a:lnTo>
                                      <a:lnTo>
                                        <a:pt x="0" y="7620"/>
                                      </a:lnTo>
                                      <a:lnTo>
                                        <a:pt x="30480" y="7620"/>
                                      </a:lnTo>
                                      <a:lnTo>
                                        <a:pt x="30480" y="0"/>
                                      </a:lnTo>
                                      <a:close/>
                                    </a:path>
                                  </a:pathLst>
                                </a:custGeom>
                                <a:solidFill>
                                  <a:srgbClr val="000000"/>
                                </a:solidFill>
                              </wps:spPr>
                              <wps:bodyPr/>
                            </wps:wsp>
                            <wps:wsp>
                              <wps:cNvPr id="1369" name="Graphic 345"/>
                              <wps:cNvSpPr/>
                              <wps:spPr>
                                <a:xfrm>
                                  <a:off x="60960" y="3810"/>
                                  <a:ext cx="5334000" cy="1270"/>
                                </a:xfrm>
                                <a:custGeom>
                                  <a:avLst/>
                                  <a:gdLst/>
                                  <a:ahLst/>
                                  <a:cxnLst/>
                                  <a:rect l="l" t="t" r="r" b="b"/>
                                  <a:pathLst>
                                    <a:path w="5334000" h="0">
                                      <a:moveTo>
                                        <a:pt x="0" y="0"/>
                                      </a:moveTo>
                                      <a:lnTo>
                                        <a:pt x="5334000" y="0"/>
                                      </a:lnTo>
                                    </a:path>
                                  </a:pathLst>
                                </a:custGeom>
                                <a:ln w="7619">
                                  <a:solidFill>
                                    <a:srgbClr val="000000"/>
                                  </a:solidFill>
                                  <a:prstDash val="dash"/>
                                </a:ln>
                              </wps:spPr>
                              <wps:bodyPr/>
                            </wps:wsp>
                          </wpg:wgp>
                        </a:graphicData>
                      </a:graphic>
                    </wp:inline>
                  </w:drawing>
                </mc:Choice>
                <mc:Fallback>
                  <w:pict>
                    <v:group id="Group 343" style="width:424.8pt;height:0.6pt;" coordsize="5394960,7620" coordorigin="0,0" o:spid="_x0000_s1367">
                      <v:shape id="Graphic 344" style="position:absolute;left:0;top:0;width:30480;height:7620;" coordsize="21600,21600" o:spid="_x0000_s1368" filled="t" fillcolor="#000000" stroked="f" o:spt="100" path="m21600,0l21600,0l0,0l0,21600l21600,21600l21600,0xe">
                        <v:path textboxrect="0,0,21600,21600" arrowok="true"/>
                        <v:fill/>
                        <v:stroke joinstyle="round"/>
                        <v:textbox style="layout-flow:horizontal;"/>
                        <v:imagedata o:title=""/>
                        <w10:anchorlock/>
                      </v:shape>
                      <v:shape id="Graphic 345" style="position:absolute;left:60960;top:3810;width:5334000;height:1270;" coordsize="21600,21600" o:spid="_x0000_s1369" filled="f" stroked="t" strokecolor="#000000" strokeweight="0.59992125984251965pt" o:spt="100" path="m0,0l0,0l21600,0e">
                        <v:path textboxrect="0,0,21600,21600" arrowok="true"/>
                        <v:fill/>
                        <v:stroke joinstyle="round" dashstyle="dash" filltype="solid"/>
                        <v:textbox style="layout-flow:horizontal;"/>
                        <v:imagedata o:title=""/>
                        <w10:anchorlock/>
                      </v:shape>
                      <w10:anchorlock/>
                    </v:group>
                  </w:pict>
                </mc:Fallback>
              </mc:AlternateContent>
            </w:r>
          </w:p>
        </w:tc>
      </w:tr>
    </w:tbl>
    <w:p>
      <w:pPr>
        <w:pStyle w:val="0"/>
        <w:spacing w:before="207" w:beforeLines="0" w:beforeAutospacing="0"/>
        <w:ind w:left="6" w:right="0" w:firstLine="0"/>
        <w:jc w:val="center"/>
        <w:rPr>
          <w:rFonts w:hint="default" w:ascii="HGｺﾞｼｯｸE" w:hAnsi="HGｺﾞｼｯｸE" w:eastAsia="HGｺﾞｼｯｸE"/>
          <w:sz w:val="21"/>
        </w:rPr>
      </w:pPr>
      <w:r>
        <w:rPr>
          <w:rFonts w:hint="default"/>
        </w:rPr>
        <mc:AlternateContent>
          <mc:Choice Requires="wpg">
            <w:drawing>
              <wp:anchor distT="0" distB="0" distL="0" distR="0" simplePos="0" relativeHeight="234" behindDoc="0" locked="0" layoutInCell="1" hidden="0" allowOverlap="1">
                <wp:simplePos x="0" y="0"/>
                <wp:positionH relativeFrom="page">
                  <wp:posOffset>1106170</wp:posOffset>
                </wp:positionH>
                <wp:positionV relativeFrom="paragraph">
                  <wp:posOffset>22225</wp:posOffset>
                </wp:positionV>
                <wp:extent cx="5492750" cy="81280"/>
                <wp:effectExtent l="0" t="0" r="0" b="635"/>
                <wp:wrapNone/>
                <wp:docPr id="1370" name="Group 346"/>
                <a:graphic xmlns:a="http://schemas.openxmlformats.org/drawingml/2006/main">
                  <a:graphicData uri="http://schemas.microsoft.com/office/word/2010/wordprocessingGroup">
                    <wpg:wgp>
                      <wpg:cNvGrpSpPr/>
                      <wpg:grpSpPr>
                        <a:xfrm>
                          <a:off x="0" y="0"/>
                          <a:ext cx="5492750" cy="81280"/>
                          <a:chOff x="0" y="0"/>
                          <a:chExt cx="5492750" cy="81280"/>
                        </a:xfrm>
                      </wpg:grpSpPr>
                      <wps:wsp>
                        <wps:cNvPr id="1371" name="Graphic 347"/>
                        <wps:cNvSpPr/>
                        <wps:spPr>
                          <a:xfrm>
                            <a:off x="80772" y="64010"/>
                            <a:ext cx="5331460" cy="17145"/>
                          </a:xfrm>
                          <a:custGeom>
                            <a:avLst/>
                            <a:gdLst/>
                            <a:ahLst/>
                            <a:cxnLst/>
                            <a:rect l="l" t="t" r="r" b="b"/>
                            <a:pathLst>
                              <a:path w="5331460" h="17145">
                                <a:moveTo>
                                  <a:pt x="5330952" y="0"/>
                                </a:moveTo>
                                <a:lnTo>
                                  <a:pt x="0" y="0"/>
                                </a:lnTo>
                                <a:lnTo>
                                  <a:pt x="0" y="16764"/>
                                </a:lnTo>
                                <a:lnTo>
                                  <a:pt x="5330952" y="16764"/>
                                </a:lnTo>
                                <a:lnTo>
                                  <a:pt x="5330952" y="0"/>
                                </a:lnTo>
                                <a:close/>
                              </a:path>
                            </a:pathLst>
                          </a:custGeom>
                          <a:solidFill>
                            <a:srgbClr val="000000"/>
                          </a:solidFill>
                        </wps:spPr>
                        <wps:bodyPr/>
                      </wps:wsp>
                      <pic:pic xmlns:pic="http://schemas.openxmlformats.org/drawingml/2006/picture">
                        <pic:nvPicPr>
                          <pic:cNvPr id="1372" name="Image 348"/>
                          <pic:cNvPicPr/>
                        </pic:nvPicPr>
                        <pic:blipFill>
                          <a:blip r:embed="rId13"/>
                          <a:stretch>
                            <a:fillRect/>
                          </a:stretch>
                        </pic:blipFill>
                        <pic:spPr>
                          <a:xfrm>
                            <a:off x="0" y="0"/>
                            <a:ext cx="80772" cy="80774"/>
                          </a:xfrm>
                          <a:prstGeom prst="rect">
                            <a:avLst/>
                          </a:prstGeom>
                        </pic:spPr>
                      </pic:pic>
                      <pic:pic xmlns:pic="http://schemas.openxmlformats.org/drawingml/2006/picture">
                        <pic:nvPicPr>
                          <pic:cNvPr id="1373" name="Image 349"/>
                          <pic:cNvPicPr/>
                        </pic:nvPicPr>
                        <pic:blipFill>
                          <a:blip r:embed="rId14"/>
                          <a:stretch>
                            <a:fillRect/>
                          </a:stretch>
                        </pic:blipFill>
                        <pic:spPr>
                          <a:xfrm>
                            <a:off x="5410200" y="0"/>
                            <a:ext cx="82296" cy="80774"/>
                          </a:xfrm>
                          <a:prstGeom prst="rect">
                            <a:avLst/>
                          </a:prstGeom>
                        </pic:spPr>
                      </pic:pic>
                    </wpg:wgp>
                  </a:graphicData>
                </a:graphic>
              </wp:anchor>
            </w:drawing>
          </mc:Choice>
          <mc:Fallback>
            <w:pict>
              <v:group id="Group 346" style="mso-position-vertical-relative:text;z-index:234;mso-wrap-distance-left:0pt;width:432.5pt;height:6.4pt;mso-position-horizontal-relative:page;position:absolute;margin-left:87.1pt;margin-top:1.75pt;mso-wrap-distance-bottom:0pt;mso-wrap-distance-right:0pt;mso-wrap-distance-top:0pt;" coordsize="5492750,81280" coordorigin="0,0" o:spid="_x0000_s1370" o:allowincell="t" o:allowoverlap="t">
                <v:shape id="Graphic 347" style="position:absolute;left:80772;top:64010;width:5331460;height:17145;" coordsize="21600,21600" o:spid="_x0000_s1371" filled="t" fillcolor="#000000" stroked="f" o:spt="100" path="m21598,0l21598,0l0,0l0,21120l21598,21120l21598,0xe">
                  <v:path textboxrect="0,0,21600,21600" arrowok="true"/>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8" style="position:absolute;left:0;top:0;width:80772;height:80774;" o:spid="_x0000_s1372" filled="f" stroked="f" o:spt="75" type="#_x0000_t75">
                  <v:fill/>
                  <v:imagedata o:title="" r:id="rId13"/>
                  <o:lock v:ext="edit" aspectratio="f"/>
                  <w10:wrap type="none" anchorx="page" anchory="text"/>
                </v:shape>
                <v:shape id="Image 349" style="position:absolute;left:5410200;top:0;width:82296;height:80774;" o:spid="_x0000_s1373" filled="f" stroked="f" o:spt="75" type="#_x0000_t75">
                  <v:fill/>
                  <v:imagedata o:title="" r:id="rId14"/>
                  <o:lock v:ext="edit" aspectratio="f"/>
                  <w10:wrap type="none" anchorx="page" anchory="text"/>
                </v:shape>
                <w10:wrap type="none" anchorx="page" anchory="text"/>
              </v:group>
            </w:pict>
          </mc:Fallback>
        </mc:AlternateContent>
      </w:r>
      <w:r>
        <w:rPr>
          <w:rFonts w:hint="default" w:ascii="HGｺﾞｼｯｸE" w:hAnsi="HGｺﾞｼｯｸE" w:eastAsia="HGｺﾞｼｯｸE"/>
          <w:spacing w:val="1"/>
          <w:sz w:val="21"/>
        </w:rPr>
        <w:t>千</w:t>
      </w:r>
      <w:r>
        <w:rPr>
          <w:rFonts w:hint="default" w:ascii="HGｺﾞｼｯｸE" w:hAnsi="HGｺﾞｼｯｸE" w:eastAsia="HGｺﾞｼｯｸE"/>
          <w:spacing w:val="1"/>
          <w:sz w:val="21"/>
        </w:rPr>
        <w:t xml:space="preserve"> </w:t>
      </w:r>
      <w:r>
        <w:rPr>
          <w:rFonts w:hint="default" w:ascii="HGｺﾞｼｯｸE" w:hAnsi="HGｺﾞｼｯｸE" w:eastAsia="HGｺﾞｼｯｸE"/>
          <w:spacing w:val="1"/>
          <w:sz w:val="21"/>
        </w:rPr>
        <w:t>葉</w:t>
      </w:r>
      <w:r>
        <w:rPr>
          <w:rFonts w:hint="default" w:ascii="HGｺﾞｼｯｸE" w:hAnsi="HGｺﾞｼｯｸE" w:eastAsia="HGｺﾞｼｯｸE"/>
          <w:spacing w:val="1"/>
          <w:sz w:val="21"/>
        </w:rPr>
        <w:t xml:space="preserve"> </w:t>
      </w:r>
      <w:r>
        <w:rPr>
          <w:rFonts w:hint="default" w:ascii="HGｺﾞｼｯｸE" w:hAnsi="HGｺﾞｼｯｸE" w:eastAsia="HGｺﾞｼｯｸE"/>
          <w:spacing w:val="1"/>
          <w:sz w:val="21"/>
        </w:rPr>
        <w:t>県</w:t>
      </w:r>
      <w:r>
        <w:rPr>
          <w:rFonts w:hint="default" w:ascii="HGｺﾞｼｯｸE" w:hAnsi="HGｺﾞｼｯｸE" w:eastAsia="HGｺﾞｼｯｸE"/>
          <w:spacing w:val="1"/>
          <w:sz w:val="21"/>
        </w:rPr>
        <w:t xml:space="preserve"> </w:t>
      </w:r>
      <w:r>
        <w:rPr>
          <w:rFonts w:hint="default" w:ascii="HGｺﾞｼｯｸE" w:hAnsi="HGｺﾞｼｯｸE" w:eastAsia="HGｺﾞｼｯｸE"/>
          <w:spacing w:val="1"/>
          <w:sz w:val="21"/>
        </w:rPr>
        <w:t>八</w:t>
      </w:r>
      <w:r>
        <w:rPr>
          <w:rFonts w:hint="default" w:ascii="HGｺﾞｼｯｸE" w:hAnsi="HGｺﾞｼｯｸE" w:eastAsia="HGｺﾞｼｯｸE"/>
          <w:spacing w:val="1"/>
          <w:sz w:val="21"/>
        </w:rPr>
        <w:t xml:space="preserve"> </w:t>
      </w:r>
      <w:r>
        <w:rPr>
          <w:rFonts w:hint="default" w:ascii="HGｺﾞｼｯｸE" w:hAnsi="HGｺﾞｼｯｸE" w:eastAsia="HGｺﾞｼｯｸE"/>
          <w:spacing w:val="1"/>
          <w:sz w:val="21"/>
        </w:rPr>
        <w:t>街</w:t>
      </w:r>
      <w:r>
        <w:rPr>
          <w:rFonts w:hint="default" w:ascii="HGｺﾞｼｯｸE" w:hAnsi="HGｺﾞｼｯｸE" w:eastAsia="HGｺﾞｼｯｸE"/>
          <w:spacing w:val="1"/>
          <w:sz w:val="21"/>
        </w:rPr>
        <w:t xml:space="preserve"> </w:t>
      </w:r>
      <w:r>
        <w:rPr>
          <w:rFonts w:hint="default" w:ascii="HGｺﾞｼｯｸE" w:hAnsi="HGｺﾞｼｯｸE" w:eastAsia="HGｺﾞｼｯｸE"/>
          <w:spacing w:val="1"/>
          <w:sz w:val="21"/>
        </w:rPr>
        <w:t>市</w:t>
      </w:r>
    </w:p>
    <w:sectPr>
      <w:pgSz w:w="11910" w:h="16840"/>
      <w:pgMar w:top="1600" w:right="1400" w:bottom="280" w:left="162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000000"/>
    <w:lvl w:ilvl="0" w:tplc="00000000">
      <w:numFmt w:val="bullet"/>
      <w:lvlText w:val="●"/>
      <w:lvlJc w:val="left"/>
      <w:pPr>
        <w:ind w:left="534" w:hanging="214"/>
      </w:pPr>
      <w:rPr>
        <w:rFonts w:hint="default" w:ascii="ＭＳ Ｐゴシック" w:hAnsi="ＭＳ Ｐゴシック" w:eastAsia="ＭＳ Ｐゴシック"/>
        <w:b w:val="1"/>
        <w:i w:val="0"/>
        <w:spacing w:val="2"/>
        <w:w w:val="100"/>
        <w:sz w:val="19"/>
      </w:rPr>
    </w:lvl>
    <w:lvl w:ilvl="1" w:tplc="00000000">
      <w:numFmt w:val="bullet"/>
      <w:lvlText w:val="•"/>
      <w:lvlJc w:val="left"/>
      <w:pPr>
        <w:ind w:left="1556" w:hanging="214"/>
      </w:pPr>
      <w:rPr>
        <w:rFonts w:hint="default"/>
      </w:rPr>
    </w:lvl>
    <w:lvl w:ilvl="2" w:tplc="00000000">
      <w:numFmt w:val="bullet"/>
      <w:lvlText w:val="•"/>
      <w:lvlJc w:val="left"/>
      <w:pPr>
        <w:ind w:left="2572" w:hanging="214"/>
      </w:pPr>
      <w:rPr>
        <w:rFonts w:hint="default"/>
      </w:rPr>
    </w:lvl>
    <w:lvl w:ilvl="3" w:tplc="00000000">
      <w:numFmt w:val="bullet"/>
      <w:lvlText w:val="•"/>
      <w:lvlJc w:val="left"/>
      <w:pPr>
        <w:ind w:left="3589" w:hanging="214"/>
      </w:pPr>
      <w:rPr>
        <w:rFonts w:hint="default"/>
      </w:rPr>
    </w:lvl>
    <w:lvl w:ilvl="4" w:tplc="00000000">
      <w:numFmt w:val="bullet"/>
      <w:lvlText w:val="•"/>
      <w:lvlJc w:val="left"/>
      <w:pPr>
        <w:ind w:left="4605" w:hanging="214"/>
      </w:pPr>
      <w:rPr>
        <w:rFonts w:hint="default"/>
      </w:rPr>
    </w:lvl>
    <w:lvl w:ilvl="5" w:tplc="00000000">
      <w:numFmt w:val="bullet"/>
      <w:lvlText w:val="•"/>
      <w:lvlJc w:val="left"/>
      <w:pPr>
        <w:ind w:left="5622" w:hanging="214"/>
      </w:pPr>
      <w:rPr>
        <w:rFonts w:hint="default"/>
      </w:rPr>
    </w:lvl>
    <w:lvl w:ilvl="6" w:tplc="00000000">
      <w:numFmt w:val="bullet"/>
      <w:lvlText w:val="•"/>
      <w:lvlJc w:val="left"/>
      <w:pPr>
        <w:ind w:left="6638" w:hanging="214"/>
      </w:pPr>
      <w:rPr>
        <w:rFonts w:hint="default"/>
      </w:rPr>
    </w:lvl>
    <w:lvl w:ilvl="7" w:tplc="00000000">
      <w:numFmt w:val="bullet"/>
      <w:lvlText w:val="•"/>
      <w:lvlJc w:val="left"/>
      <w:pPr>
        <w:ind w:left="7654" w:hanging="214"/>
      </w:pPr>
      <w:rPr>
        <w:rFonts w:hint="default"/>
      </w:rPr>
    </w:lvl>
    <w:lvl w:ilvl="8" w:tplc="00000000">
      <w:numFmt w:val="bullet"/>
      <w:lvlText w:val="•"/>
      <w:lvlJc w:val="left"/>
      <w:pPr>
        <w:ind w:left="8671" w:hanging="214"/>
      </w:pPr>
      <w:rPr>
        <w:rFonts w:hint="default"/>
      </w:rPr>
    </w:lvl>
  </w:abstractNum>
  <w:abstractNum w:abstractNumId="1">
    <w:nsid w:val="00000002"/>
    <w:multiLevelType w:val="hybridMultilevel"/>
    <w:tmpl w:val="00000000"/>
    <w:lvl w:ilvl="0" w:tplc="00000000">
      <w:numFmt w:val="bullet"/>
      <w:lvlText w:val="●"/>
      <w:lvlJc w:val="left"/>
      <w:pPr>
        <w:ind w:left="524" w:hanging="207"/>
      </w:pPr>
      <w:rPr>
        <w:rFonts w:hint="default" w:ascii="ＭＳ Ｐゴシック" w:hAnsi="ＭＳ Ｐゴシック" w:eastAsia="ＭＳ Ｐゴシック"/>
        <w:b w:val="1"/>
        <w:i w:val="0"/>
        <w:spacing w:val="2"/>
        <w:w w:val="101"/>
        <w:sz w:val="18"/>
      </w:rPr>
    </w:lvl>
    <w:lvl w:ilvl="1" w:tplc="00000000">
      <w:numFmt w:val="bullet"/>
      <w:lvlText w:val="•"/>
      <w:lvlJc w:val="left"/>
      <w:pPr>
        <w:ind w:left="1538" w:hanging="207"/>
      </w:pPr>
      <w:rPr>
        <w:rFonts w:hint="default"/>
      </w:rPr>
    </w:lvl>
    <w:lvl w:ilvl="2" w:tplc="00000000">
      <w:numFmt w:val="bullet"/>
      <w:lvlText w:val="•"/>
      <w:lvlJc w:val="left"/>
      <w:pPr>
        <w:ind w:left="2556" w:hanging="207"/>
      </w:pPr>
      <w:rPr>
        <w:rFonts w:hint="default"/>
      </w:rPr>
    </w:lvl>
    <w:lvl w:ilvl="3" w:tplc="00000000">
      <w:numFmt w:val="bullet"/>
      <w:lvlText w:val="•"/>
      <w:lvlJc w:val="left"/>
      <w:pPr>
        <w:ind w:left="3575" w:hanging="207"/>
      </w:pPr>
      <w:rPr>
        <w:rFonts w:hint="default"/>
      </w:rPr>
    </w:lvl>
    <w:lvl w:ilvl="4" w:tplc="00000000">
      <w:numFmt w:val="bullet"/>
      <w:lvlText w:val="•"/>
      <w:lvlJc w:val="left"/>
      <w:pPr>
        <w:ind w:left="4593" w:hanging="207"/>
      </w:pPr>
      <w:rPr>
        <w:rFonts w:hint="default"/>
      </w:rPr>
    </w:lvl>
    <w:lvl w:ilvl="5" w:tplc="00000000">
      <w:numFmt w:val="bullet"/>
      <w:lvlText w:val="•"/>
      <w:lvlJc w:val="left"/>
      <w:pPr>
        <w:ind w:left="5612" w:hanging="207"/>
      </w:pPr>
      <w:rPr>
        <w:rFonts w:hint="default"/>
      </w:rPr>
    </w:lvl>
    <w:lvl w:ilvl="6" w:tplc="00000000">
      <w:numFmt w:val="bullet"/>
      <w:lvlText w:val="•"/>
      <w:lvlJc w:val="left"/>
      <w:pPr>
        <w:ind w:left="6630" w:hanging="207"/>
      </w:pPr>
      <w:rPr>
        <w:rFonts w:hint="default"/>
      </w:rPr>
    </w:lvl>
    <w:lvl w:ilvl="7" w:tplc="00000000">
      <w:numFmt w:val="bullet"/>
      <w:lvlText w:val="•"/>
      <w:lvlJc w:val="left"/>
      <w:pPr>
        <w:ind w:left="7648" w:hanging="207"/>
      </w:pPr>
      <w:rPr>
        <w:rFonts w:hint="default"/>
      </w:rPr>
    </w:lvl>
    <w:lvl w:ilvl="8" w:tplc="00000000">
      <w:numFmt w:val="bullet"/>
      <w:lvlText w:val="•"/>
      <w:lvlJc w:val="left"/>
      <w:pPr>
        <w:ind w:left="8667" w:hanging="207"/>
      </w:pPr>
      <w:rPr>
        <w:rFonts w:hint="default"/>
      </w:rPr>
    </w:lvl>
  </w:abstractNum>
  <w:abstractNum w:abstractNumId="2">
    <w:nsid w:val="00000003"/>
    <w:multiLevelType w:val="hybridMultilevel"/>
    <w:tmpl w:val="00000000"/>
    <w:lvl w:ilvl="0" w:tplc="00000000">
      <w:numFmt w:val="bullet"/>
      <w:lvlText w:val="●"/>
      <w:lvlJc w:val="left"/>
      <w:pPr>
        <w:ind w:left="256" w:hanging="207"/>
      </w:pPr>
      <w:rPr>
        <w:rFonts w:hint="default" w:ascii="ＭＳ Ｐゴシック" w:hAnsi="ＭＳ Ｐゴシック" w:eastAsia="ＭＳ Ｐゴシック"/>
        <w:b w:val="1"/>
        <w:i w:val="0"/>
        <w:spacing w:val="2"/>
        <w:w w:val="101"/>
        <w:sz w:val="18"/>
      </w:rPr>
    </w:lvl>
    <w:lvl w:ilvl="1" w:tplc="00000000">
      <w:numFmt w:val="bullet"/>
      <w:lvlText w:val="•"/>
      <w:lvlJc w:val="left"/>
      <w:pPr>
        <w:ind w:left="512" w:hanging="207"/>
      </w:pPr>
      <w:rPr>
        <w:rFonts w:hint="default"/>
      </w:rPr>
    </w:lvl>
    <w:lvl w:ilvl="2" w:tplc="00000000">
      <w:numFmt w:val="bullet"/>
      <w:lvlText w:val="•"/>
      <w:lvlJc w:val="left"/>
      <w:pPr>
        <w:ind w:left="764" w:hanging="207"/>
      </w:pPr>
      <w:rPr>
        <w:rFonts w:hint="default"/>
      </w:rPr>
    </w:lvl>
    <w:lvl w:ilvl="3" w:tplc="00000000">
      <w:numFmt w:val="bullet"/>
      <w:lvlText w:val="•"/>
      <w:lvlJc w:val="left"/>
      <w:pPr>
        <w:ind w:left="1016" w:hanging="207"/>
      </w:pPr>
      <w:rPr>
        <w:rFonts w:hint="default"/>
      </w:rPr>
    </w:lvl>
    <w:lvl w:ilvl="4" w:tplc="00000000">
      <w:numFmt w:val="bullet"/>
      <w:lvlText w:val="•"/>
      <w:lvlJc w:val="left"/>
      <w:pPr>
        <w:ind w:left="1269" w:hanging="207"/>
      </w:pPr>
      <w:rPr>
        <w:rFonts w:hint="default"/>
      </w:rPr>
    </w:lvl>
    <w:lvl w:ilvl="5" w:tplc="00000000">
      <w:numFmt w:val="bullet"/>
      <w:lvlText w:val="•"/>
      <w:lvlJc w:val="left"/>
      <w:pPr>
        <w:ind w:left="1521" w:hanging="207"/>
      </w:pPr>
      <w:rPr>
        <w:rFonts w:hint="default"/>
      </w:rPr>
    </w:lvl>
    <w:lvl w:ilvl="6" w:tplc="00000000">
      <w:numFmt w:val="bullet"/>
      <w:lvlText w:val="•"/>
      <w:lvlJc w:val="left"/>
      <w:pPr>
        <w:ind w:left="1773" w:hanging="207"/>
      </w:pPr>
      <w:rPr>
        <w:rFonts w:hint="default"/>
      </w:rPr>
    </w:lvl>
    <w:lvl w:ilvl="7" w:tplc="00000000">
      <w:numFmt w:val="bullet"/>
      <w:lvlText w:val="•"/>
      <w:lvlJc w:val="left"/>
      <w:pPr>
        <w:ind w:left="2026" w:hanging="207"/>
      </w:pPr>
      <w:rPr>
        <w:rFonts w:hint="default"/>
      </w:rPr>
    </w:lvl>
    <w:lvl w:ilvl="8" w:tplc="00000000">
      <w:numFmt w:val="bullet"/>
      <w:lvlText w:val="•"/>
      <w:lvlJc w:val="left"/>
      <w:pPr>
        <w:ind w:left="2278" w:hanging="207"/>
      </w:pPr>
      <w:rPr>
        <w:rFonts w:hint="default"/>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Ｐゴシック" w:hAnsi="ＭＳ Ｐゴシック" w:eastAsia="ＭＳ Ｐ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ＭＳ Ｐゴシック" w:hAnsi="ＭＳ Ｐゴシック" w:eastAsia="ＭＳ Ｐゴシック"/>
      <w:sz w:val="22"/>
    </w:rPr>
  </w:style>
  <w:style w:type="paragraph" w:styleId="16" w:customStyle="1">
    <w:name w:val="Heading 1"/>
    <w:basedOn w:val="0"/>
    <w:next w:val="16"/>
    <w:link w:val="0"/>
    <w:uiPriority w:val="0"/>
    <w:qFormat/>
    <w:pPr>
      <w:spacing w:before="32" w:beforeLines="0" w:beforeAutospacing="0"/>
      <w:outlineLvl w:val="1"/>
    </w:pPr>
    <w:rPr>
      <w:rFonts w:ascii="ＭＳ Ｐゴシック" w:hAnsi="ＭＳ Ｐゴシック" w:eastAsia="ＭＳ Ｐゴシック"/>
      <w:b w:val="1"/>
      <w:sz w:val="27"/>
    </w:rPr>
  </w:style>
  <w:style w:type="paragraph" w:styleId="17" w:customStyle="1">
    <w:name w:val="Heading 2"/>
    <w:basedOn w:val="0"/>
    <w:next w:val="17"/>
    <w:link w:val="0"/>
    <w:uiPriority w:val="0"/>
    <w:qFormat/>
    <w:pPr>
      <w:ind w:left="428"/>
      <w:outlineLvl w:val="2"/>
    </w:pPr>
    <w:rPr>
      <w:rFonts w:ascii="ＭＳ Ｐゴシック" w:hAnsi="ＭＳ Ｐゴシック" w:eastAsia="ＭＳ Ｐゴシック"/>
      <w:b w:val="1"/>
      <w:sz w:val="26"/>
    </w:rPr>
  </w:style>
  <w:style w:type="paragraph" w:styleId="18" w:customStyle="1">
    <w:name w:val="Heading 3"/>
    <w:basedOn w:val="0"/>
    <w:next w:val="18"/>
    <w:link w:val="0"/>
    <w:uiPriority w:val="0"/>
    <w:qFormat/>
    <w:pPr>
      <w:ind w:left="424"/>
      <w:outlineLvl w:val="3"/>
    </w:pPr>
    <w:rPr>
      <w:rFonts w:ascii="ＭＳ Ｐゴシック" w:hAnsi="ＭＳ Ｐゴシック" w:eastAsia="ＭＳ Ｐゴシック"/>
      <w:b w:val="1"/>
      <w:sz w:val="23"/>
    </w:rPr>
  </w:style>
  <w:style w:type="paragraph" w:styleId="19">
    <w:name w:val="List Paragraph"/>
    <w:basedOn w:val="0"/>
    <w:next w:val="19"/>
    <w:link w:val="0"/>
    <w:uiPriority w:val="0"/>
    <w:qFormat/>
    <w:pPr>
      <w:spacing w:before="76" w:beforeLines="0" w:beforeAutospacing="0"/>
      <w:ind w:left="533" w:hanging="213"/>
    </w:pPr>
    <w:rPr>
      <w:rFonts w:ascii="ＭＳ Ｐゴシック" w:hAnsi="ＭＳ Ｐゴシック" w:eastAsia="ＭＳ Ｐゴシック"/>
    </w:rPr>
  </w:style>
  <w:style w:type="paragraph" w:styleId="20" w:customStyle="1">
    <w:name w:val="Table Paragraph"/>
    <w:basedOn w:val="0"/>
    <w:next w:val="20"/>
    <w:link w:val="0"/>
    <w:uiPriority w:val="0"/>
    <w:qFormat/>
    <w:rPr>
      <w:rFonts w:ascii="ＭＳ Ｐゴシック" w:hAnsi="ＭＳ Ｐゴシック" w:eastAsia="ＭＳ Ｐゴシック"/>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 Normal"/>
    <w:basedOn w:val="11"/>
    <w:next w:val="23"/>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13</Pages>
  <Words>15</Words>
  <Characters>3515</Characters>
  <Application>JUST Note</Application>
  <Lines>6879</Lines>
  <Paragraphs>262</Paragraphs>
  <CharactersWithSpaces>3656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Administrator</cp:lastModifiedBy>
  <dcterms:created xsi:type="dcterms:W3CDTF">2025-01-22T02:47:47Z</dcterms:created>
  <dcterms:modified xsi:type="dcterms:W3CDTF">2025-01-23T05:47:22Z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2025-01-14T00:00:00Z</vt:filetime>
  </property>
  <property fmtid="{D5CDD505-2E9C-101B-9397-08002B2CF9AE}" pid="3" name="Creator">
    <vt:lpwstr>Microsoft® Excel® LTSC</vt:lpwstr>
  </property>
  <property fmtid="{D5CDD505-2E9C-101B-9397-08002B2CF9AE}" pid="4" name="LastSaved">
    <vt:filetime>2025-01-22T00:00:00Z</vt:filetime>
  </property>
  <property fmtid="{D5CDD505-2E9C-101B-9397-08002B2CF9AE}" pid="5" name="Producer">
    <vt:lpwstr>Microsoft® Excel® LTSC</vt:lpwstr>
  </property>
</Properties>
</file>